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spacing w:before="8" w:line="160" w:lineRule="auto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5" w:line="160" w:lineRule="auto"/>
        <w:rPr>
          <w:sz w:val="16"/>
          <w:szCs w:val="16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80" w:lineRule="auto"/>
        <w:rPr>
          <w:sz w:val="26"/>
          <w:szCs w:val="26"/>
        </w:rPr>
        <w:sectPr>
          <w:headerReference r:id="rId8" w:type="default"/>
          <w:pgSz w:h="16840" w:w="11920" w:orient="portrait"/>
          <w:pgMar w:bottom="280" w:top="740" w:left="0" w:right="0" w:header="818" w:footer="0"/>
          <w:pgNumType w:start="1"/>
          <w:cols w:equalWidth="0" w:num="2">
            <w:col w:space="349" w:w="5785.5"/>
            <w:col w:space="0" w:w="5785.5"/>
          </w:cols>
        </w:sectPr>
      </w:pPr>
      <w:r w:rsidDel="00000000" w:rsidR="00000000" w:rsidRPr="00000000">
        <w:rPr>
          <w:color w:val="fdfdfd"/>
          <w:sz w:val="26"/>
          <w:szCs w:val="26"/>
          <w:vertAlign w:val="baseline"/>
          <w:rtl w:val="0"/>
        </w:rPr>
        <w:t xml:space="preserve">TATACARA PENGURUSAN ASET TAK ALIH KERAJAAN  (TPATA) |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6" w:line="160" w:lineRule="auto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32" w:line="240" w:lineRule="auto"/>
        <w:ind w:right="1497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63435"/>
          <w:sz w:val="22"/>
          <w:szCs w:val="22"/>
          <w:vertAlign w:val="baseline"/>
          <w:rtl w:val="0"/>
        </w:rPr>
        <w:t xml:space="preserve">JKR.PATA.F10/1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6" w:line="100" w:lineRule="auto"/>
        <w:rPr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32" w:line="240" w:lineRule="auto"/>
        <w:ind w:left="4131" w:right="4247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63435"/>
          <w:sz w:val="22"/>
          <w:szCs w:val="22"/>
          <w:u w:val="single"/>
          <w:vertAlign w:val="baseline"/>
          <w:rtl w:val="0"/>
        </w:rPr>
        <w:t xml:space="preserve">PELAN PELUPUSAN ASET (PLA)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" w:line="16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9" w:lineRule="auto"/>
        <w:ind w:left="4529" w:right="4648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63435"/>
          <w:sz w:val="24"/>
          <w:szCs w:val="24"/>
          <w:rtl w:val="0"/>
        </w:rPr>
        <w:t xml:space="preserve">KERAJAAN MALAYSIA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4985" w:firstLine="0"/>
        <w:rPr/>
      </w:pPr>
      <w:r w:rsidDel="00000000" w:rsidR="00000000" w:rsidRPr="00000000">
        <w:rPr/>
        <w:pict>
          <v:shape id="_x0000_i1025" style="width:100.8pt;height:78.25pt" type="#_x0000_t75">
            <v:imagedata r:id="rId1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7" w:line="160" w:lineRule="auto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080"/>
        </w:tabs>
        <w:ind w:left="4721" w:right="4737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821055</wp:posOffset>
                </wp:positionH>
                <wp:positionV relativeFrom="page">
                  <wp:posOffset>1258570</wp:posOffset>
                </wp:positionV>
                <wp:extent cx="5847080" cy="8909050"/>
                <wp:effectExtent b="0" l="0" r="0" t="0"/>
                <wp:wrapNone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21500" y="0"/>
                          <a:ext cx="5847080" cy="8909050"/>
                          <a:chOff x="2421500" y="0"/>
                          <a:chExt cx="5849000" cy="7560000"/>
                        </a:xfrm>
                      </wpg:grpSpPr>
                      <wpg:grpSp>
                        <wpg:cNvGrpSpPr/>
                        <wpg:grpSpPr>
                          <a:xfrm>
                            <a:off x="2422460" y="0"/>
                            <a:ext cx="5847075" cy="7560000"/>
                            <a:chOff x="0" y="0"/>
                            <a:chExt cx="5847075" cy="8909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847075" cy="8909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2" name="Shape 302"/>
                          <wps:spPr>
                            <a:xfrm>
                              <a:off x="6985" y="6985"/>
                              <a:ext cx="5833110" cy="0"/>
                            </a:xfrm>
                            <a:custGeom>
                              <a:rect b="b" l="l" r="r" t="t"/>
                              <a:pathLst>
                                <a:path extrusionOk="0" h="1" w="5833110">
                                  <a:moveTo>
                                    <a:pt x="0" y="0"/>
                                  </a:moveTo>
                                  <a:lnTo>
                                    <a:pt x="58331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3" name="Shape 303"/>
                          <wps:spPr>
                            <a:xfrm>
                              <a:off x="3810" y="3810"/>
                              <a:ext cx="0" cy="8901430"/>
                            </a:xfrm>
                            <a:custGeom>
                              <a:rect b="b" l="l" r="r" t="t"/>
                              <a:pathLst>
                                <a:path extrusionOk="0" h="8901430" w="1">
                                  <a:moveTo>
                                    <a:pt x="0" y="0"/>
                                  </a:moveTo>
                                  <a:lnTo>
                                    <a:pt x="0" y="8902064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4" name="Shape 304"/>
                          <wps:spPr>
                            <a:xfrm>
                              <a:off x="5843270" y="3810"/>
                              <a:ext cx="0" cy="8901430"/>
                            </a:xfrm>
                            <a:custGeom>
                              <a:rect b="b" l="l" r="r" t="t"/>
                              <a:pathLst>
                                <a:path extrusionOk="0" h="8901430" w="1">
                                  <a:moveTo>
                                    <a:pt x="0" y="0"/>
                                  </a:moveTo>
                                  <a:lnTo>
                                    <a:pt x="0" y="8902064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5" name="Shape 305"/>
                          <wps:spPr>
                            <a:xfrm>
                              <a:off x="6985" y="8902700"/>
                              <a:ext cx="5833110" cy="0"/>
                            </a:xfrm>
                            <a:custGeom>
                              <a:rect b="b" l="l" r="r" t="t"/>
                              <a:pathLst>
                                <a:path extrusionOk="0" h="1" w="5833110">
                                  <a:moveTo>
                                    <a:pt x="0" y="0"/>
                                  </a:moveTo>
                                  <a:lnTo>
                                    <a:pt x="58331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821055</wp:posOffset>
                </wp:positionH>
                <wp:positionV relativeFrom="page">
                  <wp:posOffset>1258570</wp:posOffset>
                </wp:positionV>
                <wp:extent cx="5847080" cy="8909050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7080" cy="890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b w:val="1"/>
          <w:color w:val="363435"/>
          <w:sz w:val="22"/>
          <w:szCs w:val="22"/>
          <w:rtl w:val="0"/>
        </w:rPr>
        <w:t xml:space="preserve">TAHUN    :    </w:t>
      </w:r>
      <w:r w:rsidDel="00000000" w:rsidR="00000000" w:rsidRPr="00000000">
        <w:rPr>
          <w:rFonts w:ascii="Arial" w:cs="Arial" w:eastAsia="Arial" w:hAnsi="Arial"/>
          <w:b w:val="1"/>
          <w:color w:val="363435"/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14" w:lin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95.0" w:type="dxa"/>
        <w:jc w:val="left"/>
        <w:tblInd w:w="1445.0" w:type="dxa"/>
        <w:tblLayout w:type="fixed"/>
        <w:tblLook w:val="0000"/>
      </w:tblPr>
      <w:tblGrid>
        <w:gridCol w:w="2425"/>
        <w:gridCol w:w="6570"/>
        <w:tblGridChange w:id="0">
          <w:tblGrid>
            <w:gridCol w:w="2425"/>
            <w:gridCol w:w="657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spacing w:before="72" w:lineRule="auto"/>
              <w:ind w:left="4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3435"/>
                <w:sz w:val="22"/>
                <w:szCs w:val="22"/>
                <w:rtl w:val="0"/>
              </w:rPr>
              <w:t xml:space="preserve">KEMENTERIAN        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tabs>
                <w:tab w:val="left" w:leader="none" w:pos="6140"/>
              </w:tabs>
              <w:spacing w:before="72" w:lineRule="auto"/>
              <w:ind w:left="4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3435"/>
                <w:sz w:val="22"/>
                <w:szCs w:val="22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spacing w:before="2" w:line="100" w:lineRule="auto"/>
              <w:rPr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4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3435"/>
                <w:sz w:val="22"/>
                <w:szCs w:val="22"/>
                <w:rtl w:val="0"/>
              </w:rPr>
              <w:t xml:space="preserve">JABATAN/ AGENSI  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spacing w:before="2" w:line="100" w:lineRule="auto"/>
              <w:rPr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6140"/>
              </w:tabs>
              <w:ind w:left="4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3435"/>
                <w:sz w:val="22"/>
                <w:szCs w:val="22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spacing w:before="2" w:line="100" w:lineRule="auto"/>
              <w:rPr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left="4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3435"/>
                <w:sz w:val="22"/>
                <w:szCs w:val="22"/>
                <w:rtl w:val="0"/>
              </w:rPr>
              <w:t xml:space="preserve">NAMA PREMIS         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spacing w:before="2" w:line="100" w:lineRule="auto"/>
              <w:rPr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6140"/>
              </w:tabs>
              <w:ind w:left="4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3435"/>
                <w:sz w:val="22"/>
                <w:szCs w:val="22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spacing w:before="3" w:lineRule="auto"/>
              <w:ind w:left="4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3435"/>
                <w:sz w:val="22"/>
                <w:szCs w:val="22"/>
                <w:rtl w:val="0"/>
              </w:rPr>
              <w:t xml:space="preserve">No. DPA                     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264.000000000004" w:type="dxa"/>
              <w:jc w:val="left"/>
              <w:tblInd w:w="86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tblGridChange w:id="0">
                <w:tblGrid>
                  <w:gridCol w:w="261"/>
                  <w:gridCol w:w="261"/>
                  <w:gridCol w:w="261"/>
                  <w:gridCol w:w="261"/>
                  <w:gridCol w:w="261"/>
                  <w:gridCol w:w="261"/>
                  <w:gridCol w:w="261"/>
                  <w:gridCol w:w="261"/>
                  <w:gridCol w:w="261"/>
                  <w:gridCol w:w="261"/>
                  <w:gridCol w:w="261"/>
                  <w:gridCol w:w="261"/>
                  <w:gridCol w:w="261"/>
                  <w:gridCol w:w="261"/>
                  <w:gridCol w:w="261"/>
                  <w:gridCol w:w="261"/>
                  <w:gridCol w:w="261"/>
                  <w:gridCol w:w="261"/>
                  <w:gridCol w:w="261"/>
                  <w:gridCol w:w="261"/>
                  <w:gridCol w:w="261"/>
                  <w:gridCol w:w="261"/>
                  <w:gridCol w:w="261"/>
                  <w:gridCol w:w="261"/>
                </w:tblGrid>
              </w:tblGridChange>
            </w:tblGrid>
            <w:tr>
              <w:trPr>
                <w:cantSplit w:val="0"/>
                <w:trHeight w:val="333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33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4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5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6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7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8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9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A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B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C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D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E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F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0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1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2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3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4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5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6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7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8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9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A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/>
        <w:sectPr>
          <w:type w:val="continuous"/>
          <w:pgSz w:h="16840" w:w="11920" w:orient="portrait"/>
          <w:pgMar w:bottom="280" w:top="740" w:left="0" w:right="0" w:header="720" w:footer="720"/>
        </w:sect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3" w:line="2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before="32" w:line="240" w:lineRule="auto"/>
        <w:ind w:left="5081" w:right="531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63435"/>
          <w:sz w:val="22"/>
          <w:szCs w:val="22"/>
          <w:u w:val="single"/>
          <w:vertAlign w:val="baseline"/>
          <w:rtl w:val="0"/>
        </w:rPr>
        <w:t xml:space="preserve">KANDUNGAN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before="18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before="32" w:lineRule="auto"/>
        <w:ind w:left="213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63435"/>
          <w:sz w:val="22"/>
          <w:szCs w:val="22"/>
          <w:rtl w:val="0"/>
        </w:rPr>
        <w:t xml:space="preserve">1.0      Pendahuluan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120" w:lineRule="auto"/>
        <w:rPr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213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63435"/>
          <w:sz w:val="22"/>
          <w:szCs w:val="22"/>
          <w:rtl w:val="0"/>
        </w:rPr>
        <w:t xml:space="preserve">2.0      Objektif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before="8" w:line="12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213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63435"/>
          <w:sz w:val="22"/>
          <w:szCs w:val="22"/>
          <w:rtl w:val="0"/>
        </w:rPr>
        <w:t xml:space="preserve">3.0      Pelan Komunikasi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120" w:lineRule="auto"/>
        <w:rPr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213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63435"/>
          <w:sz w:val="22"/>
          <w:szCs w:val="22"/>
          <w:rtl w:val="0"/>
        </w:rPr>
        <w:t xml:space="preserve">4.0      Skop Dan Aktiviti Pelupusan Aset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before="8" w:line="12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213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63435"/>
          <w:sz w:val="22"/>
          <w:szCs w:val="22"/>
          <w:rtl w:val="0"/>
        </w:rPr>
        <w:t xml:space="preserve">5.0      Penyediaan Keperluan Sumber Aktiviti Pelupusan Aset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120" w:lineRule="auto"/>
        <w:rPr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213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63435"/>
          <w:sz w:val="22"/>
          <w:szCs w:val="22"/>
          <w:rtl w:val="0"/>
        </w:rPr>
        <w:t xml:space="preserve">6.0      Kawalan Rekod Pelupusan Aset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before="8" w:line="12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2130" w:firstLine="0"/>
        <w:rPr>
          <w:rFonts w:ascii="Arial" w:cs="Arial" w:eastAsia="Arial" w:hAnsi="Arial"/>
          <w:sz w:val="22"/>
          <w:szCs w:val="22"/>
        </w:rPr>
        <w:sectPr>
          <w:type w:val="nextPage"/>
          <w:pgSz w:h="16840" w:w="11920" w:orient="portrait"/>
          <w:pgMar w:bottom="280" w:top="1280" w:left="0" w:right="0" w:header="818" w:footer="0"/>
        </w:sectPr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838835</wp:posOffset>
                </wp:positionH>
                <wp:positionV relativeFrom="page">
                  <wp:posOffset>1258570</wp:posOffset>
                </wp:positionV>
                <wp:extent cx="5847080" cy="8909050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21500" y="0"/>
                          <a:ext cx="5847080" cy="8909050"/>
                          <a:chOff x="2421500" y="0"/>
                          <a:chExt cx="5849000" cy="7560000"/>
                        </a:xfrm>
                      </wpg:grpSpPr>
                      <wpg:grpSp>
                        <wpg:cNvGrpSpPr/>
                        <wpg:grpSpPr>
                          <a:xfrm>
                            <a:off x="2422460" y="0"/>
                            <a:ext cx="5847075" cy="7560000"/>
                            <a:chOff x="0" y="0"/>
                            <a:chExt cx="5847075" cy="8909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847075" cy="8909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6985" y="6985"/>
                              <a:ext cx="5833110" cy="0"/>
                            </a:xfrm>
                            <a:custGeom>
                              <a:rect b="b" l="l" r="r" t="t"/>
                              <a:pathLst>
                                <a:path extrusionOk="0" h="1" w="5833110">
                                  <a:moveTo>
                                    <a:pt x="0" y="0"/>
                                  </a:moveTo>
                                  <a:lnTo>
                                    <a:pt x="58331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3810" y="3810"/>
                              <a:ext cx="0" cy="8901430"/>
                            </a:xfrm>
                            <a:custGeom>
                              <a:rect b="b" l="l" r="r" t="t"/>
                              <a:pathLst>
                                <a:path extrusionOk="0" h="8901430" w="1">
                                  <a:moveTo>
                                    <a:pt x="0" y="0"/>
                                  </a:moveTo>
                                  <a:lnTo>
                                    <a:pt x="0" y="8902064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5843270" y="3810"/>
                              <a:ext cx="0" cy="8901430"/>
                            </a:xfrm>
                            <a:custGeom>
                              <a:rect b="b" l="l" r="r" t="t"/>
                              <a:pathLst>
                                <a:path extrusionOk="0" h="8901430" w="1">
                                  <a:moveTo>
                                    <a:pt x="0" y="0"/>
                                  </a:moveTo>
                                  <a:lnTo>
                                    <a:pt x="0" y="8902064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6985" y="8902700"/>
                              <a:ext cx="5833110" cy="0"/>
                            </a:xfrm>
                            <a:custGeom>
                              <a:rect b="b" l="l" r="r" t="t"/>
                              <a:pathLst>
                                <a:path extrusionOk="0" h="1" w="5833110">
                                  <a:moveTo>
                                    <a:pt x="0" y="0"/>
                                  </a:moveTo>
                                  <a:lnTo>
                                    <a:pt x="58331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838835</wp:posOffset>
                </wp:positionH>
                <wp:positionV relativeFrom="page">
                  <wp:posOffset>1258570</wp:posOffset>
                </wp:positionV>
                <wp:extent cx="5847080" cy="89090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7080" cy="890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color w:val="363435"/>
          <w:sz w:val="22"/>
          <w:szCs w:val="22"/>
          <w:rtl w:val="0"/>
        </w:rPr>
        <w:t xml:space="preserve">7.0      Rujukan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before="2" w:line="180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before="32" w:lineRule="auto"/>
        <w:ind w:left="1359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63435"/>
          <w:sz w:val="22"/>
          <w:szCs w:val="22"/>
          <w:rtl w:val="0"/>
        </w:rPr>
        <w:t xml:space="preserve">1.0      PENDAHULUAN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before="8" w:line="180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2079" w:right="4773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63435"/>
          <w:sz w:val="22"/>
          <w:szCs w:val="22"/>
          <w:rtl w:val="0"/>
        </w:rPr>
        <w:t xml:space="preserve">Menjelaskan maklumat mengenai premis berkaitan.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before="7" w:line="2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1358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63435"/>
          <w:sz w:val="22"/>
          <w:szCs w:val="22"/>
          <w:rtl w:val="0"/>
        </w:rPr>
        <w:t xml:space="preserve">2.0      OBJEKTIF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before="7" w:line="2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2078" w:right="4871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63435"/>
          <w:sz w:val="22"/>
          <w:szCs w:val="22"/>
          <w:rtl w:val="0"/>
        </w:rPr>
        <w:t xml:space="preserve">Menjelaskan matlamat pelupusan aset alih agensi.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before="5" w:line="2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135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63435"/>
          <w:sz w:val="22"/>
          <w:szCs w:val="22"/>
          <w:rtl w:val="0"/>
        </w:rPr>
        <w:t xml:space="preserve">3.0      CARTA ORGANISASI DAN PELAN KOMUNIKASI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before="5" w:line="2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361" w:lineRule="auto"/>
        <w:ind w:left="2076" w:right="1657" w:firstLine="0.999999999999943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63435"/>
          <w:sz w:val="22"/>
          <w:szCs w:val="22"/>
          <w:rtl w:val="0"/>
        </w:rPr>
        <w:t xml:space="preserve">Struktur  organisasi  dan  pelan  komunikasi  perlu  disediakan  bagi  menerangkan organisasi pelaksanaan pelupusan  aset (Sebagaimana JKR.PATA.F10/1a).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before="3" w:line="16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135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63435"/>
          <w:sz w:val="22"/>
          <w:szCs w:val="22"/>
          <w:rtl w:val="0"/>
        </w:rPr>
        <w:t xml:space="preserve">4.0      SKOP DAN AKTIVITI PELUPUSAN ASET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before="5" w:line="2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360" w:lineRule="auto"/>
        <w:ind w:left="2074" w:right="1485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63435"/>
          <w:sz w:val="22"/>
          <w:szCs w:val="22"/>
          <w:rtl w:val="0"/>
        </w:rPr>
        <w:t xml:space="preserve">PTF perlu menentukan / menetapkan keperluan teknikal, proses, tempoh pelaksanaan, keperluan sumber, tanggungjawab dan kuasa pegawai yang terlibat bi ag aktivitiseperti yang disenaraikan dalam JKR.PATA.F10/1b.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before="3" w:line="16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1358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63435"/>
          <w:sz w:val="22"/>
          <w:szCs w:val="22"/>
          <w:rtl w:val="0"/>
        </w:rPr>
        <w:t xml:space="preserve">5.0      PENYEDIAAN KEPERLUAN SUMBER AKTIVITI PELUPUSAN ASET TAK ALIH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before="5" w:line="2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361" w:lineRule="auto"/>
        <w:ind w:left="2077" w:right="1479" w:firstLine="0.999999999999943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63435"/>
          <w:sz w:val="22"/>
          <w:szCs w:val="22"/>
          <w:rtl w:val="0"/>
        </w:rPr>
        <w:t xml:space="preserve">PTF hendaklah menyediakan Analisis Keperluan Sumber Aktiviti Pelupusan Aset bagi tujuan permohonan peruntukan (Sebagaimana JKR.PATA.F10/1c).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before="2" w:line="16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135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462915</wp:posOffset>
                </wp:positionH>
                <wp:positionV relativeFrom="page">
                  <wp:posOffset>1255395</wp:posOffset>
                </wp:positionV>
                <wp:extent cx="6534785" cy="8905875"/>
                <wp:effectExtent b="0" l="0" r="0" t="0"/>
                <wp:wrapNone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77650" y="0"/>
                          <a:ext cx="6534785" cy="8905875"/>
                          <a:chOff x="2077650" y="0"/>
                          <a:chExt cx="6536700" cy="7560000"/>
                        </a:xfrm>
                      </wpg:grpSpPr>
                      <wpg:grpSp>
                        <wpg:cNvGrpSpPr/>
                        <wpg:grpSpPr>
                          <a:xfrm>
                            <a:off x="2078608" y="0"/>
                            <a:ext cx="6534775" cy="7560000"/>
                            <a:chOff x="0" y="0"/>
                            <a:chExt cx="6534775" cy="89058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534775" cy="8905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7" name="Shape 167"/>
                          <wps:spPr>
                            <a:xfrm>
                              <a:off x="6350" y="6985"/>
                              <a:ext cx="6521450" cy="0"/>
                            </a:xfrm>
                            <a:custGeom>
                              <a:rect b="b" l="l" r="r" t="t"/>
                              <a:pathLst>
                                <a:path extrusionOk="0" h="1" w="6521450">
                                  <a:moveTo>
                                    <a:pt x="0" y="0"/>
                                  </a:moveTo>
                                  <a:lnTo>
                                    <a:pt x="6521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8" name="Shape 168"/>
                          <wps:spPr>
                            <a:xfrm>
                              <a:off x="3810" y="3810"/>
                              <a:ext cx="0" cy="8898255"/>
                            </a:xfrm>
                            <a:custGeom>
                              <a:rect b="b" l="l" r="r" t="t"/>
                              <a:pathLst>
                                <a:path extrusionOk="0" h="8898255" w="1">
                                  <a:moveTo>
                                    <a:pt x="0" y="0"/>
                                  </a:moveTo>
                                  <a:lnTo>
                                    <a:pt x="0" y="889825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9" name="Shape 169"/>
                          <wps:spPr>
                            <a:xfrm>
                              <a:off x="6530975" y="3810"/>
                              <a:ext cx="0" cy="8898255"/>
                            </a:xfrm>
                            <a:custGeom>
                              <a:rect b="b" l="l" r="r" t="t"/>
                              <a:pathLst>
                                <a:path extrusionOk="0" h="8898255" w="1">
                                  <a:moveTo>
                                    <a:pt x="0" y="0"/>
                                  </a:moveTo>
                                  <a:lnTo>
                                    <a:pt x="0" y="889825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0" name="Shape 170"/>
                          <wps:spPr>
                            <a:xfrm>
                              <a:off x="6350" y="8898890"/>
                              <a:ext cx="6521450" cy="0"/>
                            </a:xfrm>
                            <a:custGeom>
                              <a:rect b="b" l="l" r="r" t="t"/>
                              <a:pathLst>
                                <a:path extrusionOk="0" h="1" w="6521450">
                                  <a:moveTo>
                                    <a:pt x="0" y="0"/>
                                  </a:moveTo>
                                  <a:lnTo>
                                    <a:pt x="6521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462915</wp:posOffset>
                </wp:positionH>
                <wp:positionV relativeFrom="page">
                  <wp:posOffset>1255395</wp:posOffset>
                </wp:positionV>
                <wp:extent cx="6534785" cy="8905875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4785" cy="890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b w:val="1"/>
          <w:color w:val="363435"/>
          <w:sz w:val="22"/>
          <w:szCs w:val="22"/>
          <w:rtl w:val="0"/>
        </w:rPr>
        <w:t xml:space="preserve">6.0      KAWALAN REKOD PELUPUSAN ASET TAK ALIH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before="5" w:line="2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2076" w:right="348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63435"/>
          <w:sz w:val="22"/>
          <w:szCs w:val="22"/>
          <w:rtl w:val="0"/>
        </w:rPr>
        <w:t xml:space="preserve">Kawalan rekod pelupusan aset sebagaimana JKR.PATA.F10/1d.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before="7" w:line="2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135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63435"/>
          <w:sz w:val="22"/>
          <w:szCs w:val="22"/>
          <w:rtl w:val="0"/>
        </w:rPr>
        <w:t xml:space="preserve">7.0      RUJUKAN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before="5" w:line="2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2075" w:right="1661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63435"/>
          <w:sz w:val="22"/>
          <w:szCs w:val="22"/>
          <w:rtl w:val="0"/>
        </w:rPr>
        <w:t xml:space="preserve">Sebarang   dokumen   yang   dirujuk   dalam   penyediaan   PLA   sebagaimana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before="9" w:line="12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2074" w:right="79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63435"/>
          <w:sz w:val="22"/>
          <w:szCs w:val="22"/>
          <w:rtl w:val="0"/>
        </w:rPr>
        <w:t xml:space="preserve">JKR.PATA.F10/1e.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before="5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2033" w:right="34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63435"/>
          <w:sz w:val="22"/>
          <w:szCs w:val="22"/>
          <w:rtl w:val="0"/>
        </w:rPr>
        <w:t xml:space="preserve">Disediakan oleh:                                                      Disahkan oleh: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before="1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75" w:lineRule="auto"/>
        <w:ind w:left="6993" w:right="2736" w:hanging="495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63435"/>
          <w:sz w:val="22"/>
          <w:szCs w:val="22"/>
          <w:rtl w:val="0"/>
        </w:rPr>
        <w:t xml:space="preserve">..................................                                               ................................... (PTF)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before="1" w:line="276.99999999999994" w:lineRule="auto"/>
        <w:ind w:left="2033" w:right="2737" w:firstLine="0"/>
        <w:rPr>
          <w:rFonts w:ascii="Arial" w:cs="Arial" w:eastAsia="Arial" w:hAnsi="Arial"/>
          <w:sz w:val="22"/>
          <w:szCs w:val="22"/>
        </w:rPr>
        <w:sectPr>
          <w:headerReference r:id="rId12" w:type="default"/>
          <w:type w:val="nextPage"/>
          <w:pgSz w:h="16840" w:w="11920" w:orient="portrait"/>
          <w:pgMar w:bottom="280" w:top="1280" w:left="0" w:right="0" w:header="818" w:footer="0"/>
        </w:sectPr>
      </w:pPr>
      <w:r w:rsidDel="00000000" w:rsidR="00000000" w:rsidRPr="00000000">
        <w:rPr>
          <w:rFonts w:ascii="Arial" w:cs="Arial" w:eastAsia="Arial" w:hAnsi="Arial"/>
          <w:color w:val="363435"/>
          <w:sz w:val="22"/>
          <w:szCs w:val="22"/>
          <w:rtl w:val="0"/>
        </w:rPr>
        <w:t xml:space="preserve">(cap nama &amp; jawatan)                                              (cap nama &amp; jawatan) Tarikh:                                                                      Tarikh: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before="17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before="32" w:line="240" w:lineRule="auto"/>
        <w:ind w:right="1417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63435"/>
          <w:sz w:val="22"/>
          <w:szCs w:val="22"/>
          <w:vertAlign w:val="baseline"/>
          <w:rtl w:val="0"/>
        </w:rPr>
        <w:t xml:space="preserve">JKR.PATA.F10/1a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160" w:lineRule="auto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before="32" w:line="240" w:lineRule="auto"/>
        <w:ind w:left="3829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63435"/>
          <w:sz w:val="22"/>
          <w:szCs w:val="22"/>
          <w:u w:val="single"/>
          <w:vertAlign w:val="baseline"/>
          <w:rtl w:val="0"/>
        </w:rPr>
        <w:t xml:space="preserve">PELAN KOMUNIKASI PELUPUSAN ASET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140" w:lineRule="auto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before="32" w:line="240" w:lineRule="auto"/>
        <w:ind w:left="5599" w:right="5943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63435"/>
          <w:sz w:val="22"/>
          <w:szCs w:val="22"/>
          <w:vertAlign w:val="baseline"/>
          <w:rtl w:val="0"/>
        </w:rPr>
        <w:t xml:space="preserve">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before="3" w:line="2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before="32" w:line="240" w:lineRule="auto"/>
        <w:ind w:left="3905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63435"/>
          <w:sz w:val="22"/>
          <w:szCs w:val="22"/>
          <w:vertAlign w:val="baseline"/>
          <w:rtl w:val="0"/>
        </w:rPr>
        <w:t xml:space="preserve">LPATA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before="7" w:line="100" w:lineRule="auto"/>
        <w:rPr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before="32" w:line="240" w:lineRule="auto"/>
        <w:ind w:left="5553" w:right="586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1266825</wp:posOffset>
                </wp:positionH>
                <wp:positionV relativeFrom="page">
                  <wp:posOffset>1733550</wp:posOffset>
                </wp:positionV>
                <wp:extent cx="4853940" cy="3126740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919025" y="2216625"/>
                          <a:ext cx="4853940" cy="3126740"/>
                          <a:chOff x="2919025" y="2216625"/>
                          <a:chExt cx="4853950" cy="3127400"/>
                        </a:xfrm>
                      </wpg:grpSpPr>
                      <wpg:grpSp>
                        <wpg:cNvGrpSpPr/>
                        <wpg:grpSpPr>
                          <a:xfrm>
                            <a:off x="2919030" y="2216630"/>
                            <a:ext cx="4853925" cy="3126725"/>
                            <a:chOff x="0" y="0"/>
                            <a:chExt cx="4853925" cy="31267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853925" cy="3126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2236470" y="605790"/>
                              <a:ext cx="168275" cy="628650"/>
                            </a:xfrm>
                            <a:custGeom>
                              <a:rect b="b" l="l" r="r" t="t"/>
                              <a:pathLst>
                                <a:path extrusionOk="0" h="628650" w="168275">
                                  <a:moveTo>
                                    <a:pt x="168275" y="0"/>
                                  </a:moveTo>
                                  <a:lnTo>
                                    <a:pt x="168275" y="628650"/>
                                  </a:lnTo>
                                  <a:lnTo>
                                    <a:pt x="0" y="62865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2404745" y="605790"/>
                              <a:ext cx="1640840" cy="2139950"/>
                            </a:xfrm>
                            <a:custGeom>
                              <a:rect b="b" l="l" r="r" t="t"/>
                              <a:pathLst>
                                <a:path extrusionOk="0" h="2139950" w="1640840">
                                  <a:moveTo>
                                    <a:pt x="0" y="0"/>
                                  </a:moveTo>
                                  <a:lnTo>
                                    <a:pt x="0" y="1971675"/>
                                  </a:lnTo>
                                  <a:lnTo>
                                    <a:pt x="1640840" y="1971675"/>
                                  </a:lnTo>
                                  <a:lnTo>
                                    <a:pt x="1640840" y="213995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808355" y="605790"/>
                              <a:ext cx="1597025" cy="2144395"/>
                            </a:xfrm>
                            <a:custGeom>
                              <a:rect b="b" l="l" r="r" t="t"/>
                              <a:pathLst>
                                <a:path extrusionOk="0" h="2144395" w="1597025">
                                  <a:moveTo>
                                    <a:pt x="1596390" y="0"/>
                                  </a:moveTo>
                                  <a:lnTo>
                                    <a:pt x="1596390" y="1976120"/>
                                  </a:lnTo>
                                  <a:lnTo>
                                    <a:pt x="0" y="1976120"/>
                                  </a:lnTo>
                                  <a:lnTo>
                                    <a:pt x="0" y="2144395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2404745" y="605790"/>
                              <a:ext cx="10795" cy="1216660"/>
                            </a:xfrm>
                            <a:custGeom>
                              <a:rect b="b" l="l" r="r" t="t"/>
                              <a:pathLst>
                                <a:path extrusionOk="0" h="1216660" w="10795">
                                  <a:moveTo>
                                    <a:pt x="0" y="0"/>
                                  </a:moveTo>
                                  <a:lnTo>
                                    <a:pt x="0" y="1047750"/>
                                  </a:lnTo>
                                  <a:lnTo>
                                    <a:pt x="10795" y="1047750"/>
                                  </a:lnTo>
                                  <a:lnTo>
                                    <a:pt x="10795" y="121666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602740" y="6349"/>
                              <a:ext cx="1604010" cy="598805"/>
                            </a:xfrm>
                            <a:custGeom>
                              <a:rect b="b" l="l" r="r" t="t"/>
                              <a:pathLst>
                                <a:path extrusionOk="0" h="598805" w="1604010">
                                  <a:moveTo>
                                    <a:pt x="0" y="599440"/>
                                  </a:moveTo>
                                  <a:lnTo>
                                    <a:pt x="1604010" y="599440"/>
                                  </a:lnTo>
                                  <a:lnTo>
                                    <a:pt x="16040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9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602740" y="6349"/>
                              <a:ext cx="1604010" cy="598805"/>
                            </a:xfrm>
                            <a:custGeom>
                              <a:rect b="b" l="l" r="r" t="t"/>
                              <a:pathLst>
                                <a:path extrusionOk="0" h="598805" w="1604010">
                                  <a:moveTo>
                                    <a:pt x="0" y="599440"/>
                                  </a:moveTo>
                                  <a:lnTo>
                                    <a:pt x="1604010" y="599440"/>
                                  </a:lnTo>
                                  <a:lnTo>
                                    <a:pt x="16040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94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613535" y="1632585"/>
                              <a:ext cx="1604010" cy="598805"/>
                            </a:xfrm>
                            <a:custGeom>
                              <a:rect b="b" l="l" r="r" t="t"/>
                              <a:pathLst>
                                <a:path extrusionOk="0" h="598805" w="1604010">
                                  <a:moveTo>
                                    <a:pt x="0" y="599440"/>
                                  </a:moveTo>
                                  <a:lnTo>
                                    <a:pt x="1604010" y="599440"/>
                                  </a:lnTo>
                                  <a:lnTo>
                                    <a:pt x="16040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9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1613535" y="1632585"/>
                              <a:ext cx="1604010" cy="598805"/>
                            </a:xfrm>
                            <a:custGeom>
                              <a:rect b="b" l="l" r="r" t="t"/>
                              <a:pathLst>
                                <a:path extrusionOk="0" h="598805" w="1604010">
                                  <a:moveTo>
                                    <a:pt x="0" y="599440"/>
                                  </a:moveTo>
                                  <a:lnTo>
                                    <a:pt x="1604010" y="599440"/>
                                  </a:lnTo>
                                  <a:lnTo>
                                    <a:pt x="16040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94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6350" y="2521585"/>
                              <a:ext cx="1604010" cy="598805"/>
                            </a:xfrm>
                            <a:custGeom>
                              <a:rect b="b" l="l" r="r" t="t"/>
                              <a:pathLst>
                                <a:path extrusionOk="0" h="598805" w="1604010">
                                  <a:moveTo>
                                    <a:pt x="0" y="599440"/>
                                  </a:moveTo>
                                  <a:lnTo>
                                    <a:pt x="1603375" y="599440"/>
                                  </a:lnTo>
                                  <a:lnTo>
                                    <a:pt x="16033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9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6350" y="2521585"/>
                              <a:ext cx="1604010" cy="598805"/>
                            </a:xfrm>
                            <a:custGeom>
                              <a:rect b="b" l="l" r="r" t="t"/>
                              <a:pathLst>
                                <a:path extrusionOk="0" h="598805" w="1604010">
                                  <a:moveTo>
                                    <a:pt x="0" y="599440"/>
                                  </a:moveTo>
                                  <a:lnTo>
                                    <a:pt x="1603375" y="599440"/>
                                  </a:lnTo>
                                  <a:lnTo>
                                    <a:pt x="16033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94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3243580" y="2521585"/>
                              <a:ext cx="1604010" cy="598805"/>
                            </a:xfrm>
                            <a:custGeom>
                              <a:rect b="b" l="l" r="r" t="t"/>
                              <a:pathLst>
                                <a:path extrusionOk="0" h="598805" w="1604010">
                                  <a:moveTo>
                                    <a:pt x="0" y="599440"/>
                                  </a:moveTo>
                                  <a:lnTo>
                                    <a:pt x="1603375" y="599440"/>
                                  </a:lnTo>
                                  <a:lnTo>
                                    <a:pt x="16033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9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3243580" y="2521585"/>
                              <a:ext cx="1604010" cy="598805"/>
                            </a:xfrm>
                            <a:custGeom>
                              <a:rect b="b" l="l" r="r" t="t"/>
                              <a:pathLst>
                                <a:path extrusionOk="0" h="598805" w="1604010">
                                  <a:moveTo>
                                    <a:pt x="0" y="599440"/>
                                  </a:moveTo>
                                  <a:lnTo>
                                    <a:pt x="1603375" y="599440"/>
                                  </a:lnTo>
                                  <a:lnTo>
                                    <a:pt x="16033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94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632460" y="745490"/>
                              <a:ext cx="1604010" cy="598805"/>
                            </a:xfrm>
                            <a:custGeom>
                              <a:rect b="b" l="l" r="r" t="t"/>
                              <a:pathLst>
                                <a:path extrusionOk="0" h="598805" w="1604010">
                                  <a:moveTo>
                                    <a:pt x="0" y="599440"/>
                                  </a:moveTo>
                                  <a:lnTo>
                                    <a:pt x="1604010" y="599440"/>
                                  </a:lnTo>
                                  <a:lnTo>
                                    <a:pt x="16040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9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632460" y="745490"/>
                              <a:ext cx="1604010" cy="598805"/>
                            </a:xfrm>
                            <a:custGeom>
                              <a:rect b="b" l="l" r="r" t="t"/>
                              <a:pathLst>
                                <a:path extrusionOk="0" h="598805" w="1604010">
                                  <a:moveTo>
                                    <a:pt x="0" y="599440"/>
                                  </a:moveTo>
                                  <a:lnTo>
                                    <a:pt x="1604010" y="599440"/>
                                  </a:lnTo>
                                  <a:lnTo>
                                    <a:pt x="16040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94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1266825</wp:posOffset>
                </wp:positionH>
                <wp:positionV relativeFrom="page">
                  <wp:posOffset>1733550</wp:posOffset>
                </wp:positionV>
                <wp:extent cx="4853940" cy="312674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3940" cy="3126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871855</wp:posOffset>
                </wp:positionH>
                <wp:positionV relativeFrom="page">
                  <wp:posOffset>1115060</wp:posOffset>
                </wp:positionV>
                <wp:extent cx="5847080" cy="8909050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21500" y="0"/>
                          <a:ext cx="5847080" cy="8909050"/>
                          <a:chOff x="2421500" y="0"/>
                          <a:chExt cx="5849000" cy="7560000"/>
                        </a:xfrm>
                      </wpg:grpSpPr>
                      <wpg:grpSp>
                        <wpg:cNvGrpSpPr/>
                        <wpg:grpSpPr>
                          <a:xfrm>
                            <a:off x="2422460" y="0"/>
                            <a:ext cx="5847075" cy="7560000"/>
                            <a:chOff x="0" y="0"/>
                            <a:chExt cx="5847075" cy="8909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847075" cy="8909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6985" y="6985"/>
                              <a:ext cx="5833110" cy="0"/>
                            </a:xfrm>
                            <a:custGeom>
                              <a:rect b="b" l="l" r="r" t="t"/>
                              <a:pathLst>
                                <a:path extrusionOk="0" h="1" w="5833110">
                                  <a:moveTo>
                                    <a:pt x="0" y="0"/>
                                  </a:moveTo>
                                  <a:lnTo>
                                    <a:pt x="58331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3810" y="3810"/>
                              <a:ext cx="0" cy="8901430"/>
                            </a:xfrm>
                            <a:custGeom>
                              <a:rect b="b" l="l" r="r" t="t"/>
                              <a:pathLst>
                                <a:path extrusionOk="0" h="8901430" w="1">
                                  <a:moveTo>
                                    <a:pt x="0" y="0"/>
                                  </a:moveTo>
                                  <a:lnTo>
                                    <a:pt x="0" y="8902064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5843270" y="3810"/>
                              <a:ext cx="0" cy="8901430"/>
                            </a:xfrm>
                            <a:custGeom>
                              <a:rect b="b" l="l" r="r" t="t"/>
                              <a:pathLst>
                                <a:path extrusionOk="0" h="8901430" w="1">
                                  <a:moveTo>
                                    <a:pt x="0" y="0"/>
                                  </a:moveTo>
                                  <a:lnTo>
                                    <a:pt x="0" y="8902064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6985" y="8902700"/>
                              <a:ext cx="5833110" cy="0"/>
                            </a:xfrm>
                            <a:custGeom>
                              <a:rect b="b" l="l" r="r" t="t"/>
                              <a:pathLst>
                                <a:path extrusionOk="0" h="1" w="5833110">
                                  <a:moveTo>
                                    <a:pt x="0" y="0"/>
                                  </a:moveTo>
                                  <a:lnTo>
                                    <a:pt x="58331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871855</wp:posOffset>
                </wp:positionH>
                <wp:positionV relativeFrom="page">
                  <wp:posOffset>1115060</wp:posOffset>
                </wp:positionV>
                <wp:extent cx="5847080" cy="890905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7080" cy="890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color w:val="363435"/>
          <w:sz w:val="22"/>
          <w:szCs w:val="22"/>
          <w:vertAlign w:val="baseline"/>
          <w:rtl w:val="0"/>
        </w:rPr>
        <w:t xml:space="preserve">PTF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before="9" w:line="100" w:lineRule="auto"/>
        <w:rPr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before="32" w:line="240" w:lineRule="auto"/>
        <w:ind w:left="3048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63435"/>
          <w:sz w:val="22"/>
          <w:szCs w:val="22"/>
          <w:vertAlign w:val="baseline"/>
          <w:rtl w:val="0"/>
        </w:rPr>
        <w:t xml:space="preserve">PDF                                                                            POF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5105400</wp:posOffset>
                </wp:positionH>
                <wp:positionV relativeFrom="paragraph">
                  <wp:posOffset>1016000</wp:posOffset>
                </wp:positionV>
                <wp:extent cx="1576705" cy="110871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57625" y="3225625"/>
                          <a:ext cx="1576705" cy="1108710"/>
                          <a:chOff x="4557625" y="3225625"/>
                          <a:chExt cx="1576725" cy="1108725"/>
                        </a:xfrm>
                      </wpg:grpSpPr>
                      <wpg:grpSp>
                        <wpg:cNvGrpSpPr/>
                        <wpg:grpSpPr>
                          <a:xfrm>
                            <a:off x="4557648" y="3225645"/>
                            <a:ext cx="1576700" cy="1108700"/>
                            <a:chOff x="0" y="0"/>
                            <a:chExt cx="1576700" cy="11087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76700" cy="110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6350" y="6350"/>
                              <a:ext cx="1564005" cy="219710"/>
                            </a:xfrm>
                            <a:custGeom>
                              <a:rect b="b" l="l" r="r" t="t"/>
                              <a:pathLst>
                                <a:path extrusionOk="0" h="219710" w="1564005">
                                  <a:moveTo>
                                    <a:pt x="0" y="219710"/>
                                  </a:moveTo>
                                  <a:lnTo>
                                    <a:pt x="1563370" y="219710"/>
                                  </a:lnTo>
                                  <a:lnTo>
                                    <a:pt x="1563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7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B4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6350" y="226060"/>
                              <a:ext cx="1564005" cy="217805"/>
                            </a:xfrm>
                            <a:custGeom>
                              <a:rect b="b" l="l" r="r" t="t"/>
                              <a:pathLst>
                                <a:path extrusionOk="0" h="217805" w="1564005">
                                  <a:moveTo>
                                    <a:pt x="0" y="217805"/>
                                  </a:moveTo>
                                  <a:lnTo>
                                    <a:pt x="1563370" y="217805"/>
                                  </a:lnTo>
                                  <a:lnTo>
                                    <a:pt x="1563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8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B4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6350" y="443865"/>
                              <a:ext cx="1564005" cy="219710"/>
                            </a:xfrm>
                            <a:custGeom>
                              <a:rect b="b" l="l" r="r" t="t"/>
                              <a:pathLst>
                                <a:path extrusionOk="0" h="219710" w="1564005">
                                  <a:moveTo>
                                    <a:pt x="0" y="219710"/>
                                  </a:moveTo>
                                  <a:lnTo>
                                    <a:pt x="1563370" y="219710"/>
                                  </a:lnTo>
                                  <a:lnTo>
                                    <a:pt x="1563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7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B4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6350" y="663575"/>
                              <a:ext cx="1564005" cy="219710"/>
                            </a:xfrm>
                            <a:custGeom>
                              <a:rect b="b" l="l" r="r" t="t"/>
                              <a:pathLst>
                                <a:path extrusionOk="0" h="219710" w="1564005">
                                  <a:moveTo>
                                    <a:pt x="0" y="219075"/>
                                  </a:moveTo>
                                  <a:lnTo>
                                    <a:pt x="1563370" y="219075"/>
                                  </a:lnTo>
                                  <a:lnTo>
                                    <a:pt x="1563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0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B4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6350" y="882649"/>
                              <a:ext cx="1564005" cy="219710"/>
                            </a:xfrm>
                            <a:custGeom>
                              <a:rect b="b" l="l" r="r" t="t"/>
                              <a:pathLst>
                                <a:path extrusionOk="0" h="219710" w="1564005">
                                  <a:moveTo>
                                    <a:pt x="0" y="219710"/>
                                  </a:moveTo>
                                  <a:lnTo>
                                    <a:pt x="1563370" y="219710"/>
                                  </a:lnTo>
                                  <a:lnTo>
                                    <a:pt x="1563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7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B4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5105400</wp:posOffset>
                </wp:positionH>
                <wp:positionV relativeFrom="paragraph">
                  <wp:posOffset>1016000</wp:posOffset>
                </wp:positionV>
                <wp:extent cx="1576705" cy="11087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705" cy="11087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0">
      <w:pPr>
        <w:spacing w:before="4" w:line="12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0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975.0" w:type="dxa"/>
        <w:jc w:val="left"/>
        <w:tblInd w:w="1461.0" w:type="dxa"/>
        <w:tblLayout w:type="fixed"/>
        <w:tblLook w:val="0000"/>
      </w:tblPr>
      <w:tblGrid>
        <w:gridCol w:w="2213"/>
        <w:gridCol w:w="4083"/>
        <w:gridCol w:w="2679"/>
        <w:tblGridChange w:id="0">
          <w:tblGrid>
            <w:gridCol w:w="2213"/>
            <w:gridCol w:w="4083"/>
            <w:gridCol w:w="2679"/>
          </w:tblGrid>
        </w:tblGridChange>
      </w:tblGrid>
      <w:tr>
        <w:trPr>
          <w:cantSplit w:val="0"/>
          <w:trHeight w:val="1726" w:hRule="atLeast"/>
          <w:tblHeader w:val="0"/>
        </w:trPr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  <w:shd w:fill="b3b4b7" w:val="clear"/>
          </w:tcPr>
          <w:p w:rsidR="00000000" w:rsidDel="00000000" w:rsidP="00000000" w:rsidRDefault="00000000" w:rsidRPr="00000000" w14:paraId="000000B7">
            <w:pPr>
              <w:spacing w:before="9" w:line="12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20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359" w:lineRule="auto"/>
              <w:ind w:left="162" w:right="131" w:firstLine="34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3435"/>
                <w:rtl w:val="0"/>
              </w:rPr>
              <w:t xml:space="preserve">TUGAS DAN PEGAWAI ATASAN YANG ADA KAITAN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  <w:shd w:fill="b3b4b7" w:val="clear"/>
          </w:tcPr>
          <w:p w:rsidR="00000000" w:rsidDel="00000000" w:rsidP="00000000" w:rsidRDefault="00000000" w:rsidRPr="00000000" w14:paraId="000000BA">
            <w:pPr>
              <w:spacing w:before="10" w:line="10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0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0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360" w:lineRule="auto"/>
              <w:ind w:left="1480" w:right="111" w:hanging="133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3435"/>
                <w:rtl w:val="0"/>
              </w:rPr>
              <w:t xml:space="preserve">TANGGUNGJAWAB DAN KUASA YANG DIBERIKAN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  <w:shd w:fill="b3b4b7" w:val="clear"/>
          </w:tcPr>
          <w:p w:rsidR="00000000" w:rsidDel="00000000" w:rsidP="00000000" w:rsidRDefault="00000000" w:rsidRPr="00000000" w14:paraId="000000BE">
            <w:pPr>
              <w:spacing w:before="9" w:line="12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20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359" w:lineRule="auto"/>
              <w:ind w:left="260" w:right="265" w:hanging="1.000000000000014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3435"/>
                <w:rtl w:val="0"/>
              </w:rPr>
              <w:t xml:space="preserve">TUGAS PEGAWAI- PEGAWAI LAIN YANG ADA KAITAN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0C1">
            <w:pPr>
              <w:spacing w:before="7" w:line="1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line="20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ind w:left="16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363435"/>
                <w:rtl w:val="0"/>
              </w:rPr>
              <w:t xml:space="preserve">Pegawai Pengawal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0C4">
            <w:pPr>
              <w:spacing w:before="7" w:line="1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20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ind w:left="1726" w:right="190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363435"/>
                <w:rtl w:val="0"/>
              </w:rPr>
              <w:t xml:space="preserve">PTF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0C7">
            <w:pPr>
              <w:spacing w:before="7" w:line="1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20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ind w:left="78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363435"/>
                <w:rtl w:val="0"/>
              </w:rPr>
              <w:t xml:space="preserve">POF, PDF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spacing w:before="5" w:line="120" w:lineRule="auto"/>
        <w:rPr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before="37" w:line="200" w:lineRule="auto"/>
        <w:ind w:left="1789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363435"/>
          <w:sz w:val="18"/>
          <w:szCs w:val="18"/>
          <w:vertAlign w:val="baseline"/>
          <w:rtl w:val="0"/>
        </w:rPr>
        <w:t xml:space="preserve">PETUNJUK: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before="15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before="37" w:line="200" w:lineRule="auto"/>
        <w:ind w:left="1789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363435"/>
          <w:sz w:val="18"/>
          <w:szCs w:val="18"/>
          <w:vertAlign w:val="baseline"/>
          <w:rtl w:val="0"/>
        </w:rPr>
        <w:t xml:space="preserve">PP   – Pegawai Pengawal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before="6" w:line="18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before="37" w:line="200" w:lineRule="auto"/>
        <w:ind w:left="1789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363435"/>
          <w:sz w:val="18"/>
          <w:szCs w:val="18"/>
          <w:vertAlign w:val="baseline"/>
          <w:rtl w:val="0"/>
        </w:rPr>
        <w:t xml:space="preserve">PDF – Pegawai Daftar dan Data Fasiliti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before="11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before="37" w:lineRule="auto"/>
        <w:ind w:left="1789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363435"/>
          <w:sz w:val="18"/>
          <w:szCs w:val="18"/>
          <w:rtl w:val="0"/>
        </w:rPr>
        <w:t xml:space="preserve">PTF – Pegawai Teknikal Fasiliti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-1003299</wp:posOffset>
                </wp:positionV>
                <wp:extent cx="2753360" cy="1928495"/>
                <wp:effectExtent b="0" l="0" r="0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69300" y="2815750"/>
                          <a:ext cx="2753360" cy="1928495"/>
                          <a:chOff x="3969300" y="2815750"/>
                          <a:chExt cx="2753400" cy="1928500"/>
                        </a:xfrm>
                      </wpg:grpSpPr>
                      <wpg:grpSp>
                        <wpg:cNvGrpSpPr/>
                        <wpg:grpSpPr>
                          <a:xfrm>
                            <a:off x="3969320" y="2815753"/>
                            <a:ext cx="2753350" cy="1928475"/>
                            <a:chOff x="0" y="0"/>
                            <a:chExt cx="2753350" cy="19284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753350" cy="1928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" name="Shape 164"/>
                          <wps:spPr>
                            <a:xfrm>
                              <a:off x="6350" y="6350"/>
                              <a:ext cx="2740660" cy="1915795"/>
                            </a:xfrm>
                            <a:custGeom>
                              <a:rect b="b" l="l" r="r" t="t"/>
                              <a:pathLst>
                                <a:path extrusionOk="0" h="1915795" w="2740660">
                                  <a:moveTo>
                                    <a:pt x="0" y="1915795"/>
                                  </a:moveTo>
                                  <a:lnTo>
                                    <a:pt x="2740660" y="1915795"/>
                                  </a:lnTo>
                                  <a:lnTo>
                                    <a:pt x="27406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157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5" name="Shape 165"/>
                          <wps:spPr>
                            <a:xfrm>
                              <a:off x="6350" y="6350"/>
                              <a:ext cx="2740660" cy="1915795"/>
                            </a:xfrm>
                            <a:custGeom>
                              <a:rect b="b" l="l" r="r" t="t"/>
                              <a:pathLst>
                                <a:path extrusionOk="0" h="1915795" w="2740660">
                                  <a:moveTo>
                                    <a:pt x="0" y="1915795"/>
                                  </a:moveTo>
                                  <a:lnTo>
                                    <a:pt x="2740660" y="1915795"/>
                                  </a:lnTo>
                                  <a:lnTo>
                                    <a:pt x="27406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157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-1003299</wp:posOffset>
                </wp:positionV>
                <wp:extent cx="2753360" cy="1928495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3360" cy="1928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5">
      <w:pPr>
        <w:spacing w:before="3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ind w:left="1789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363435"/>
          <w:sz w:val="18"/>
          <w:szCs w:val="18"/>
          <w:rtl w:val="0"/>
        </w:rPr>
        <w:t xml:space="preserve">POF – Pegawai Operasi Fasiliti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before="3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200" w:lineRule="auto"/>
        <w:ind w:left="1789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363435"/>
          <w:sz w:val="18"/>
          <w:szCs w:val="18"/>
          <w:vertAlign w:val="baseline"/>
          <w:rtl w:val="0"/>
        </w:rPr>
        <w:t xml:space="preserve">LPATA – Lembaga Pelupusan Aset Tak Alih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before="14"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tabs>
          <w:tab w:val="left" w:leader="none" w:pos="1960"/>
        </w:tabs>
        <w:spacing w:before="32" w:lineRule="auto"/>
        <w:ind w:right="1699"/>
        <w:jc w:val="right"/>
        <w:rPr>
          <w:rFonts w:ascii="Arial" w:cs="Arial" w:eastAsia="Arial" w:hAnsi="Arial"/>
          <w:sz w:val="22"/>
          <w:szCs w:val="22"/>
        </w:rPr>
        <w:sectPr>
          <w:type w:val="nextPage"/>
          <w:pgSz w:h="16840" w:w="11920" w:orient="portrait"/>
          <w:pgMar w:bottom="280" w:top="1280" w:left="0" w:right="0" w:header="818" w:footer="0"/>
        </w:sectPr>
      </w:pPr>
      <w:r w:rsidDel="00000000" w:rsidR="00000000" w:rsidRPr="00000000">
        <w:rPr>
          <w:rFonts w:ascii="Arial" w:cs="Arial" w:eastAsia="Arial" w:hAnsi="Arial"/>
          <w:color w:val="363435"/>
          <w:sz w:val="22"/>
          <w:szCs w:val="22"/>
          <w:rtl w:val="0"/>
        </w:rPr>
        <w:t xml:space="preserve">Muka Surat</w:t>
      </w:r>
      <w:r w:rsidDel="00000000" w:rsidR="00000000" w:rsidRPr="00000000">
        <w:rPr>
          <w:rFonts w:ascii="Arial" w:cs="Arial" w:eastAsia="Arial" w:hAnsi="Arial"/>
          <w:color w:val="363435"/>
          <w:sz w:val="22"/>
          <w:szCs w:val="22"/>
          <w:u w:val="single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color w:val="363435"/>
          <w:sz w:val="22"/>
          <w:szCs w:val="22"/>
          <w:rtl w:val="0"/>
        </w:rPr>
        <w:t xml:space="preserve">dari</w:t>
      </w:r>
      <w:r w:rsidDel="00000000" w:rsidR="00000000" w:rsidRPr="00000000">
        <w:rPr>
          <w:rFonts w:ascii="Arial" w:cs="Arial" w:eastAsia="Arial" w:hAnsi="Arial"/>
          <w:color w:val="363435"/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before="8" w:line="16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before="36" w:line="220" w:lineRule="auto"/>
        <w:ind w:right="164"/>
        <w:jc w:val="righ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63435"/>
          <w:sz w:val="21"/>
          <w:szCs w:val="21"/>
          <w:vertAlign w:val="baseline"/>
          <w:rtl w:val="0"/>
        </w:rPr>
        <w:t xml:space="preserve">JKR.PATA.F10/1b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before="18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before="36" w:line="220" w:lineRule="auto"/>
        <w:ind w:left="4798" w:right="4863" w:firstLine="0"/>
        <w:jc w:val="center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63435"/>
          <w:sz w:val="21"/>
          <w:szCs w:val="21"/>
          <w:u w:val="single"/>
          <w:vertAlign w:val="baseline"/>
          <w:rtl w:val="0"/>
        </w:rPr>
        <w:t xml:space="preserve">SKOP DAN AKTIVITI PELUPUSAN ASET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before="1"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before="38" w:line="200" w:lineRule="auto"/>
        <w:ind w:left="208" w:firstLine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color w:val="363435"/>
          <w:sz w:val="19"/>
          <w:szCs w:val="19"/>
          <w:vertAlign w:val="baseline"/>
          <w:rtl w:val="0"/>
        </w:rPr>
        <w:t xml:space="preserve">No. DPA                                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12700</wp:posOffset>
                </wp:positionV>
                <wp:extent cx="3496309" cy="229234"/>
                <wp:effectExtent b="0" l="0" r="0" t="0"/>
                <wp:wrapNone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73175" y="3665375"/>
                          <a:ext cx="3496309" cy="229234"/>
                          <a:chOff x="4473175" y="3665375"/>
                          <a:chExt cx="3498875" cy="229250"/>
                        </a:xfrm>
                      </wpg:grpSpPr>
                      <wpg:grpSp>
                        <wpg:cNvGrpSpPr/>
                        <wpg:grpSpPr>
                          <a:xfrm>
                            <a:off x="4474146" y="3665383"/>
                            <a:ext cx="3496300" cy="229225"/>
                            <a:chOff x="0" y="0"/>
                            <a:chExt cx="3496300" cy="2292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496300" cy="229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3809" y="31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3809" y="31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6349" y="6349"/>
                              <a:ext cx="139064" cy="0"/>
                            </a:xfrm>
                            <a:custGeom>
                              <a:rect b="b" l="l" r="r" t="t"/>
                              <a:pathLst>
                                <a:path extrusionOk="0" h="1" w="139064">
                                  <a:moveTo>
                                    <a:pt x="13906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148589" y="31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151129" y="6349"/>
                              <a:ext cx="140969" cy="0"/>
                            </a:xfrm>
                            <a:custGeom>
                              <a:rect b="b" l="l" r="r" t="t"/>
                              <a:pathLst>
                                <a:path extrusionOk="0" h="1" w="140969">
                                  <a:moveTo>
                                    <a:pt x="14096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295274" y="31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297814" y="6349"/>
                              <a:ext cx="139064" cy="0"/>
                            </a:xfrm>
                            <a:custGeom>
                              <a:rect b="b" l="l" r="r" t="t"/>
                              <a:pathLst>
                                <a:path extrusionOk="0" h="1" w="139064">
                                  <a:moveTo>
                                    <a:pt x="13906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" name="Shape 43"/>
                          <wps:spPr>
                            <a:xfrm>
                              <a:off x="440054" y="31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443229" y="6349"/>
                              <a:ext cx="139064" cy="0"/>
                            </a:xfrm>
                            <a:custGeom>
                              <a:rect b="b" l="l" r="r" t="t"/>
                              <a:pathLst>
                                <a:path extrusionOk="0" h="1" w="139064">
                                  <a:moveTo>
                                    <a:pt x="1384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" name="Shape 45"/>
                          <wps:spPr>
                            <a:xfrm>
                              <a:off x="584834" y="31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588009" y="6349"/>
                              <a:ext cx="140334" cy="0"/>
                            </a:xfrm>
                            <a:custGeom>
                              <a:rect b="b" l="l" r="r" t="t"/>
                              <a:pathLst>
                                <a:path extrusionOk="0" h="1" w="140334">
                                  <a:moveTo>
                                    <a:pt x="14033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" name="Shape 47"/>
                          <wps:spPr>
                            <a:xfrm>
                              <a:off x="731519" y="31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734059" y="6349"/>
                              <a:ext cx="139064" cy="0"/>
                            </a:xfrm>
                            <a:custGeom>
                              <a:rect b="b" l="l" r="r" t="t"/>
                              <a:pathLst>
                                <a:path extrusionOk="0" h="1" w="139064">
                                  <a:moveTo>
                                    <a:pt x="13906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" name="Shape 49"/>
                          <wps:spPr>
                            <a:xfrm>
                              <a:off x="876299" y="31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878839" y="6349"/>
                              <a:ext cx="139064" cy="0"/>
                            </a:xfrm>
                            <a:custGeom>
                              <a:rect b="b" l="l" r="r" t="t"/>
                              <a:pathLst>
                                <a:path extrusionOk="0" h="1" w="139064">
                                  <a:moveTo>
                                    <a:pt x="13906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1" name="Shape 51"/>
                          <wps:spPr>
                            <a:xfrm>
                              <a:off x="1021079" y="31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1024254" y="6349"/>
                              <a:ext cx="140334" cy="0"/>
                            </a:xfrm>
                            <a:custGeom>
                              <a:rect b="b" l="l" r="r" t="t"/>
                              <a:pathLst>
                                <a:path extrusionOk="0" h="1" w="140334">
                                  <a:moveTo>
                                    <a:pt x="14033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3" name="Shape 53"/>
                          <wps:spPr>
                            <a:xfrm>
                              <a:off x="1167129" y="31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1170304" y="6349"/>
                              <a:ext cx="139064" cy="0"/>
                            </a:xfrm>
                            <a:custGeom>
                              <a:rect b="b" l="l" r="r" t="t"/>
                              <a:pathLst>
                                <a:path extrusionOk="0" h="1" w="139064">
                                  <a:moveTo>
                                    <a:pt x="13906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" name="Shape 55"/>
                          <wps:spPr>
                            <a:xfrm>
                              <a:off x="1311909" y="31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1315084" y="6349"/>
                              <a:ext cx="139064" cy="0"/>
                            </a:xfrm>
                            <a:custGeom>
                              <a:rect b="b" l="l" r="r" t="t"/>
                              <a:pathLst>
                                <a:path extrusionOk="0" h="1" w="139064">
                                  <a:moveTo>
                                    <a:pt x="13906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" name="Shape 57"/>
                          <wps:spPr>
                            <a:xfrm>
                              <a:off x="1457324" y="31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1459864" y="6349"/>
                              <a:ext cx="140334" cy="0"/>
                            </a:xfrm>
                            <a:custGeom>
                              <a:rect b="b" l="l" r="r" t="t"/>
                              <a:pathLst>
                                <a:path extrusionOk="0" h="1" w="140334">
                                  <a:moveTo>
                                    <a:pt x="14033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" name="Shape 59"/>
                          <wps:spPr>
                            <a:xfrm>
                              <a:off x="1603374" y="31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1606549" y="6349"/>
                              <a:ext cx="139064" cy="0"/>
                            </a:xfrm>
                            <a:custGeom>
                              <a:rect b="b" l="l" r="r" t="t"/>
                              <a:pathLst>
                                <a:path extrusionOk="0" h="1" w="139064">
                                  <a:moveTo>
                                    <a:pt x="13906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1" name="Shape 61"/>
                          <wps:spPr>
                            <a:xfrm>
                              <a:off x="1748154" y="31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1751329" y="6349"/>
                              <a:ext cx="139064" cy="0"/>
                            </a:xfrm>
                            <a:custGeom>
                              <a:rect b="b" l="l" r="r" t="t"/>
                              <a:pathLst>
                                <a:path extrusionOk="0" h="1" w="139064">
                                  <a:moveTo>
                                    <a:pt x="13906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3" name="Shape 63"/>
                          <wps:spPr>
                            <a:xfrm>
                              <a:off x="1892934" y="31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1896109" y="6349"/>
                              <a:ext cx="140334" cy="0"/>
                            </a:xfrm>
                            <a:custGeom>
                              <a:rect b="b" l="l" r="r" t="t"/>
                              <a:pathLst>
                                <a:path extrusionOk="0" h="1" w="140334">
                                  <a:moveTo>
                                    <a:pt x="14033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" name="Shape 65"/>
                          <wps:spPr>
                            <a:xfrm>
                              <a:off x="2039619" y="31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2042794" y="6349"/>
                              <a:ext cx="139064" cy="0"/>
                            </a:xfrm>
                            <a:custGeom>
                              <a:rect b="b" l="l" r="r" t="t"/>
                              <a:pathLst>
                                <a:path extrusionOk="0" h="1" w="139064">
                                  <a:moveTo>
                                    <a:pt x="1384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" name="Shape 67"/>
                          <wps:spPr>
                            <a:xfrm>
                              <a:off x="2184399" y="31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2187574" y="6349"/>
                              <a:ext cx="139064" cy="0"/>
                            </a:xfrm>
                            <a:custGeom>
                              <a:rect b="b" l="l" r="r" t="t"/>
                              <a:pathLst>
                                <a:path extrusionOk="0" h="1" w="139064">
                                  <a:moveTo>
                                    <a:pt x="13906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9" name="Shape 69"/>
                          <wps:spPr>
                            <a:xfrm>
                              <a:off x="2329814" y="31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2332354" y="6349"/>
                              <a:ext cx="140334" cy="0"/>
                            </a:xfrm>
                            <a:custGeom>
                              <a:rect b="b" l="l" r="r" t="t"/>
                              <a:pathLst>
                                <a:path extrusionOk="0" h="1" w="140334">
                                  <a:moveTo>
                                    <a:pt x="14033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" name="Shape 71"/>
                          <wps:spPr>
                            <a:xfrm>
                              <a:off x="2475864" y="31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2479039" y="6349"/>
                              <a:ext cx="139064" cy="0"/>
                            </a:xfrm>
                            <a:custGeom>
                              <a:rect b="b" l="l" r="r" t="t"/>
                              <a:pathLst>
                                <a:path extrusionOk="0" h="1" w="139064">
                                  <a:moveTo>
                                    <a:pt x="1384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" name="Shape 73"/>
                          <wps:spPr>
                            <a:xfrm>
                              <a:off x="2620644" y="31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2623819" y="6349"/>
                              <a:ext cx="139064" cy="0"/>
                            </a:xfrm>
                            <a:custGeom>
                              <a:rect b="b" l="l" r="r" t="t"/>
                              <a:pathLst>
                                <a:path extrusionOk="0" h="1" w="139064">
                                  <a:moveTo>
                                    <a:pt x="13906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5" name="Shape 75"/>
                          <wps:spPr>
                            <a:xfrm>
                              <a:off x="2765424" y="31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" name="Shape 76"/>
                          <wps:spPr>
                            <a:xfrm>
                              <a:off x="2768599" y="6349"/>
                              <a:ext cx="140334" cy="0"/>
                            </a:xfrm>
                            <a:custGeom>
                              <a:rect b="b" l="l" r="r" t="t"/>
                              <a:pathLst>
                                <a:path extrusionOk="0" h="1" w="140334">
                                  <a:moveTo>
                                    <a:pt x="14033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7" name="Shape 77"/>
                          <wps:spPr>
                            <a:xfrm>
                              <a:off x="2912109" y="31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2914649" y="6349"/>
                              <a:ext cx="139064" cy="0"/>
                            </a:xfrm>
                            <a:custGeom>
                              <a:rect b="b" l="l" r="r" t="t"/>
                              <a:pathLst>
                                <a:path extrusionOk="0" h="1" w="139064">
                                  <a:moveTo>
                                    <a:pt x="13906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9" name="Shape 79"/>
                          <wps:spPr>
                            <a:xfrm>
                              <a:off x="3056889" y="31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" name="Shape 80"/>
                          <wps:spPr>
                            <a:xfrm>
                              <a:off x="3060064" y="6349"/>
                              <a:ext cx="139064" cy="0"/>
                            </a:xfrm>
                            <a:custGeom>
                              <a:rect b="b" l="l" r="r" t="t"/>
                              <a:pathLst>
                                <a:path extrusionOk="0" h="1" w="139064">
                                  <a:moveTo>
                                    <a:pt x="1384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1" name="Shape 81"/>
                          <wps:spPr>
                            <a:xfrm>
                              <a:off x="3201669" y="31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" name="Shape 82"/>
                          <wps:spPr>
                            <a:xfrm>
                              <a:off x="3204844" y="6349"/>
                              <a:ext cx="140334" cy="0"/>
                            </a:xfrm>
                            <a:custGeom>
                              <a:rect b="b" l="l" r="r" t="t"/>
                              <a:pathLst>
                                <a:path extrusionOk="0" h="1" w="140334">
                                  <a:moveTo>
                                    <a:pt x="14033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3" name="Shape 83"/>
                          <wps:spPr>
                            <a:xfrm>
                              <a:off x="3348354" y="31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" name="Shape 84"/>
                          <wps:spPr>
                            <a:xfrm>
                              <a:off x="3350894" y="6349"/>
                              <a:ext cx="139064" cy="0"/>
                            </a:xfrm>
                            <a:custGeom>
                              <a:rect b="b" l="l" r="r" t="t"/>
                              <a:pathLst>
                                <a:path extrusionOk="0" h="1" w="139064">
                                  <a:moveTo>
                                    <a:pt x="13906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5" name="Shape 85"/>
                          <wps:spPr>
                            <a:xfrm>
                              <a:off x="3493134" y="31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" name="Shape 86"/>
                          <wps:spPr>
                            <a:xfrm>
                              <a:off x="3493134" y="31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7" name="Shape 87"/>
                          <wps:spPr>
                            <a:xfrm>
                              <a:off x="3809" y="9524"/>
                              <a:ext cx="0" cy="210184"/>
                            </a:xfrm>
                            <a:custGeom>
                              <a:rect b="b" l="l" r="r" t="t"/>
                              <a:pathLst>
                                <a:path extrusionOk="0" h="210184" w="1">
                                  <a:moveTo>
                                    <a:pt x="0" y="0"/>
                                  </a:moveTo>
                                  <a:lnTo>
                                    <a:pt x="0" y="209549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" name="Shape 88"/>
                          <wps:spPr>
                            <a:xfrm>
                              <a:off x="3809" y="2190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9" name="Shape 89"/>
                          <wps:spPr>
                            <a:xfrm>
                              <a:off x="3809" y="2190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" name="Shape 90"/>
                          <wps:spPr>
                            <a:xfrm>
                              <a:off x="6349" y="222249"/>
                              <a:ext cx="139064" cy="0"/>
                            </a:xfrm>
                            <a:custGeom>
                              <a:rect b="b" l="l" r="r" t="t"/>
                              <a:pathLst>
                                <a:path extrusionOk="0" h="1" w="139064">
                                  <a:moveTo>
                                    <a:pt x="13906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1" name="Shape 91"/>
                          <wps:spPr>
                            <a:xfrm>
                              <a:off x="148589" y="9524"/>
                              <a:ext cx="0" cy="210184"/>
                            </a:xfrm>
                            <a:custGeom>
                              <a:rect b="b" l="l" r="r" t="t"/>
                              <a:pathLst>
                                <a:path extrusionOk="0" h="210184" w="1">
                                  <a:moveTo>
                                    <a:pt x="0" y="0"/>
                                  </a:moveTo>
                                  <a:lnTo>
                                    <a:pt x="0" y="209549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" name="Shape 92"/>
                          <wps:spPr>
                            <a:xfrm>
                              <a:off x="148589" y="2190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3" name="Shape 93"/>
                          <wps:spPr>
                            <a:xfrm>
                              <a:off x="151129" y="222249"/>
                              <a:ext cx="140969" cy="0"/>
                            </a:xfrm>
                            <a:custGeom>
                              <a:rect b="b" l="l" r="r" t="t"/>
                              <a:pathLst>
                                <a:path extrusionOk="0" h="1" w="140969">
                                  <a:moveTo>
                                    <a:pt x="14096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" name="Shape 94"/>
                          <wps:spPr>
                            <a:xfrm>
                              <a:off x="295274" y="9524"/>
                              <a:ext cx="0" cy="210184"/>
                            </a:xfrm>
                            <a:custGeom>
                              <a:rect b="b" l="l" r="r" t="t"/>
                              <a:pathLst>
                                <a:path extrusionOk="0" h="210184" w="1">
                                  <a:moveTo>
                                    <a:pt x="0" y="0"/>
                                  </a:moveTo>
                                  <a:lnTo>
                                    <a:pt x="0" y="209549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5" name="Shape 95"/>
                          <wps:spPr>
                            <a:xfrm>
                              <a:off x="295274" y="2190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" name="Shape 96"/>
                          <wps:spPr>
                            <a:xfrm>
                              <a:off x="297814" y="222249"/>
                              <a:ext cx="139064" cy="0"/>
                            </a:xfrm>
                            <a:custGeom>
                              <a:rect b="b" l="l" r="r" t="t"/>
                              <a:pathLst>
                                <a:path extrusionOk="0" h="1" w="139064">
                                  <a:moveTo>
                                    <a:pt x="13906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7" name="Shape 97"/>
                          <wps:spPr>
                            <a:xfrm>
                              <a:off x="440054" y="9524"/>
                              <a:ext cx="0" cy="210184"/>
                            </a:xfrm>
                            <a:custGeom>
                              <a:rect b="b" l="l" r="r" t="t"/>
                              <a:pathLst>
                                <a:path extrusionOk="0" h="210184" w="1">
                                  <a:moveTo>
                                    <a:pt x="0" y="0"/>
                                  </a:moveTo>
                                  <a:lnTo>
                                    <a:pt x="0" y="209549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" name="Shape 98"/>
                          <wps:spPr>
                            <a:xfrm>
                              <a:off x="440054" y="2190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9" name="Shape 99"/>
                          <wps:spPr>
                            <a:xfrm>
                              <a:off x="443229" y="222249"/>
                              <a:ext cx="139064" cy="0"/>
                            </a:xfrm>
                            <a:custGeom>
                              <a:rect b="b" l="l" r="r" t="t"/>
                              <a:pathLst>
                                <a:path extrusionOk="0" h="1" w="139064">
                                  <a:moveTo>
                                    <a:pt x="1384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" name="Shape 100"/>
                          <wps:spPr>
                            <a:xfrm>
                              <a:off x="584834" y="9524"/>
                              <a:ext cx="0" cy="210184"/>
                            </a:xfrm>
                            <a:custGeom>
                              <a:rect b="b" l="l" r="r" t="t"/>
                              <a:pathLst>
                                <a:path extrusionOk="0" h="210184" w="1">
                                  <a:moveTo>
                                    <a:pt x="0" y="0"/>
                                  </a:moveTo>
                                  <a:lnTo>
                                    <a:pt x="0" y="209549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" name="Shape 101"/>
                          <wps:spPr>
                            <a:xfrm>
                              <a:off x="584834" y="2190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" name="Shape 102"/>
                          <wps:spPr>
                            <a:xfrm>
                              <a:off x="588009" y="222249"/>
                              <a:ext cx="140334" cy="0"/>
                            </a:xfrm>
                            <a:custGeom>
                              <a:rect b="b" l="l" r="r" t="t"/>
                              <a:pathLst>
                                <a:path extrusionOk="0" h="1" w="140334">
                                  <a:moveTo>
                                    <a:pt x="14033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3" name="Shape 103"/>
                          <wps:spPr>
                            <a:xfrm>
                              <a:off x="731519" y="9524"/>
                              <a:ext cx="0" cy="210184"/>
                            </a:xfrm>
                            <a:custGeom>
                              <a:rect b="b" l="l" r="r" t="t"/>
                              <a:pathLst>
                                <a:path extrusionOk="0" h="210184" w="1">
                                  <a:moveTo>
                                    <a:pt x="0" y="0"/>
                                  </a:moveTo>
                                  <a:lnTo>
                                    <a:pt x="0" y="209549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" name="Shape 104"/>
                          <wps:spPr>
                            <a:xfrm>
                              <a:off x="731519" y="2190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5" name="Shape 105"/>
                          <wps:spPr>
                            <a:xfrm>
                              <a:off x="734059" y="222249"/>
                              <a:ext cx="139064" cy="0"/>
                            </a:xfrm>
                            <a:custGeom>
                              <a:rect b="b" l="l" r="r" t="t"/>
                              <a:pathLst>
                                <a:path extrusionOk="0" h="1" w="139064">
                                  <a:moveTo>
                                    <a:pt x="13906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" name="Shape 106"/>
                          <wps:spPr>
                            <a:xfrm>
                              <a:off x="876299" y="9524"/>
                              <a:ext cx="0" cy="210184"/>
                            </a:xfrm>
                            <a:custGeom>
                              <a:rect b="b" l="l" r="r" t="t"/>
                              <a:pathLst>
                                <a:path extrusionOk="0" h="210184" w="1">
                                  <a:moveTo>
                                    <a:pt x="0" y="0"/>
                                  </a:moveTo>
                                  <a:lnTo>
                                    <a:pt x="0" y="209549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7" name="Shape 107"/>
                          <wps:spPr>
                            <a:xfrm>
                              <a:off x="876299" y="2190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" name="Shape 108"/>
                          <wps:spPr>
                            <a:xfrm>
                              <a:off x="878839" y="222249"/>
                              <a:ext cx="139064" cy="0"/>
                            </a:xfrm>
                            <a:custGeom>
                              <a:rect b="b" l="l" r="r" t="t"/>
                              <a:pathLst>
                                <a:path extrusionOk="0" h="1" w="139064">
                                  <a:moveTo>
                                    <a:pt x="13906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9" name="Shape 109"/>
                          <wps:spPr>
                            <a:xfrm>
                              <a:off x="1021079" y="9524"/>
                              <a:ext cx="0" cy="210184"/>
                            </a:xfrm>
                            <a:custGeom>
                              <a:rect b="b" l="l" r="r" t="t"/>
                              <a:pathLst>
                                <a:path extrusionOk="0" h="210184" w="1">
                                  <a:moveTo>
                                    <a:pt x="0" y="0"/>
                                  </a:moveTo>
                                  <a:lnTo>
                                    <a:pt x="0" y="209549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" name="Shape 110"/>
                          <wps:spPr>
                            <a:xfrm>
                              <a:off x="1021079" y="2190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1" name="Shape 111"/>
                          <wps:spPr>
                            <a:xfrm>
                              <a:off x="1024254" y="222249"/>
                              <a:ext cx="140334" cy="0"/>
                            </a:xfrm>
                            <a:custGeom>
                              <a:rect b="b" l="l" r="r" t="t"/>
                              <a:pathLst>
                                <a:path extrusionOk="0" h="1" w="140334">
                                  <a:moveTo>
                                    <a:pt x="14033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2" name="Shape 112"/>
                          <wps:spPr>
                            <a:xfrm>
                              <a:off x="1167129" y="9524"/>
                              <a:ext cx="0" cy="210184"/>
                            </a:xfrm>
                            <a:custGeom>
                              <a:rect b="b" l="l" r="r" t="t"/>
                              <a:pathLst>
                                <a:path extrusionOk="0" h="210184" w="1">
                                  <a:moveTo>
                                    <a:pt x="0" y="0"/>
                                  </a:moveTo>
                                  <a:lnTo>
                                    <a:pt x="0" y="209549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3" name="Shape 113"/>
                          <wps:spPr>
                            <a:xfrm>
                              <a:off x="1167129" y="2190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" name="Shape 114"/>
                          <wps:spPr>
                            <a:xfrm>
                              <a:off x="1170304" y="222249"/>
                              <a:ext cx="139064" cy="0"/>
                            </a:xfrm>
                            <a:custGeom>
                              <a:rect b="b" l="l" r="r" t="t"/>
                              <a:pathLst>
                                <a:path extrusionOk="0" h="1" w="139064">
                                  <a:moveTo>
                                    <a:pt x="13906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5" name="Shape 115"/>
                          <wps:spPr>
                            <a:xfrm>
                              <a:off x="1311909" y="9524"/>
                              <a:ext cx="0" cy="210184"/>
                            </a:xfrm>
                            <a:custGeom>
                              <a:rect b="b" l="l" r="r" t="t"/>
                              <a:pathLst>
                                <a:path extrusionOk="0" h="210184" w="1">
                                  <a:moveTo>
                                    <a:pt x="0" y="0"/>
                                  </a:moveTo>
                                  <a:lnTo>
                                    <a:pt x="0" y="209549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6" name="Shape 116"/>
                          <wps:spPr>
                            <a:xfrm>
                              <a:off x="1311909" y="2190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7" name="Shape 117"/>
                          <wps:spPr>
                            <a:xfrm>
                              <a:off x="1315084" y="222249"/>
                              <a:ext cx="139064" cy="0"/>
                            </a:xfrm>
                            <a:custGeom>
                              <a:rect b="b" l="l" r="r" t="t"/>
                              <a:pathLst>
                                <a:path extrusionOk="0" h="1" w="139064">
                                  <a:moveTo>
                                    <a:pt x="13906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" name="Shape 118"/>
                          <wps:spPr>
                            <a:xfrm>
                              <a:off x="1457324" y="9524"/>
                              <a:ext cx="0" cy="210184"/>
                            </a:xfrm>
                            <a:custGeom>
                              <a:rect b="b" l="l" r="r" t="t"/>
                              <a:pathLst>
                                <a:path extrusionOk="0" h="210184" w="1">
                                  <a:moveTo>
                                    <a:pt x="0" y="0"/>
                                  </a:moveTo>
                                  <a:lnTo>
                                    <a:pt x="0" y="209549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9" name="Shape 119"/>
                          <wps:spPr>
                            <a:xfrm>
                              <a:off x="1457324" y="2190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" name="Shape 120"/>
                          <wps:spPr>
                            <a:xfrm>
                              <a:off x="1459864" y="222249"/>
                              <a:ext cx="140334" cy="0"/>
                            </a:xfrm>
                            <a:custGeom>
                              <a:rect b="b" l="l" r="r" t="t"/>
                              <a:pathLst>
                                <a:path extrusionOk="0" h="1" w="140334">
                                  <a:moveTo>
                                    <a:pt x="14033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1" name="Shape 121"/>
                          <wps:spPr>
                            <a:xfrm>
                              <a:off x="1603374" y="9524"/>
                              <a:ext cx="0" cy="210184"/>
                            </a:xfrm>
                            <a:custGeom>
                              <a:rect b="b" l="l" r="r" t="t"/>
                              <a:pathLst>
                                <a:path extrusionOk="0" h="210184" w="1">
                                  <a:moveTo>
                                    <a:pt x="0" y="0"/>
                                  </a:moveTo>
                                  <a:lnTo>
                                    <a:pt x="0" y="209549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" name="Shape 122"/>
                          <wps:spPr>
                            <a:xfrm>
                              <a:off x="1603374" y="2190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3" name="Shape 123"/>
                          <wps:spPr>
                            <a:xfrm>
                              <a:off x="1606549" y="222249"/>
                              <a:ext cx="139064" cy="0"/>
                            </a:xfrm>
                            <a:custGeom>
                              <a:rect b="b" l="l" r="r" t="t"/>
                              <a:pathLst>
                                <a:path extrusionOk="0" h="1" w="139064">
                                  <a:moveTo>
                                    <a:pt x="13906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4" name="Shape 124"/>
                          <wps:spPr>
                            <a:xfrm>
                              <a:off x="1748154" y="9524"/>
                              <a:ext cx="0" cy="210184"/>
                            </a:xfrm>
                            <a:custGeom>
                              <a:rect b="b" l="l" r="r" t="t"/>
                              <a:pathLst>
                                <a:path extrusionOk="0" h="210184" w="1">
                                  <a:moveTo>
                                    <a:pt x="0" y="0"/>
                                  </a:moveTo>
                                  <a:lnTo>
                                    <a:pt x="0" y="209549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5" name="Shape 125"/>
                          <wps:spPr>
                            <a:xfrm>
                              <a:off x="1748154" y="2190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6" name="Shape 126"/>
                          <wps:spPr>
                            <a:xfrm>
                              <a:off x="1751329" y="222249"/>
                              <a:ext cx="139064" cy="0"/>
                            </a:xfrm>
                            <a:custGeom>
                              <a:rect b="b" l="l" r="r" t="t"/>
                              <a:pathLst>
                                <a:path extrusionOk="0" h="1" w="139064">
                                  <a:moveTo>
                                    <a:pt x="13906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7" name="Shape 127"/>
                          <wps:spPr>
                            <a:xfrm>
                              <a:off x="1892934" y="9524"/>
                              <a:ext cx="0" cy="210184"/>
                            </a:xfrm>
                            <a:custGeom>
                              <a:rect b="b" l="l" r="r" t="t"/>
                              <a:pathLst>
                                <a:path extrusionOk="0" h="210184" w="1">
                                  <a:moveTo>
                                    <a:pt x="0" y="0"/>
                                  </a:moveTo>
                                  <a:lnTo>
                                    <a:pt x="0" y="209549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8" name="Shape 128"/>
                          <wps:spPr>
                            <a:xfrm>
                              <a:off x="1892934" y="2190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9" name="Shape 129"/>
                          <wps:spPr>
                            <a:xfrm>
                              <a:off x="1896109" y="222249"/>
                              <a:ext cx="140334" cy="0"/>
                            </a:xfrm>
                            <a:custGeom>
                              <a:rect b="b" l="l" r="r" t="t"/>
                              <a:pathLst>
                                <a:path extrusionOk="0" h="1" w="140334">
                                  <a:moveTo>
                                    <a:pt x="14033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0" name="Shape 130"/>
                          <wps:spPr>
                            <a:xfrm>
                              <a:off x="2039619" y="9524"/>
                              <a:ext cx="0" cy="210184"/>
                            </a:xfrm>
                            <a:custGeom>
                              <a:rect b="b" l="l" r="r" t="t"/>
                              <a:pathLst>
                                <a:path extrusionOk="0" h="210184" w="1">
                                  <a:moveTo>
                                    <a:pt x="0" y="0"/>
                                  </a:moveTo>
                                  <a:lnTo>
                                    <a:pt x="0" y="209549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1" name="Shape 131"/>
                          <wps:spPr>
                            <a:xfrm>
                              <a:off x="2039619" y="2190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2" name="Shape 132"/>
                          <wps:spPr>
                            <a:xfrm>
                              <a:off x="2042794" y="222249"/>
                              <a:ext cx="139064" cy="0"/>
                            </a:xfrm>
                            <a:custGeom>
                              <a:rect b="b" l="l" r="r" t="t"/>
                              <a:pathLst>
                                <a:path extrusionOk="0" h="1" w="139064">
                                  <a:moveTo>
                                    <a:pt x="1384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3" name="Shape 133"/>
                          <wps:spPr>
                            <a:xfrm>
                              <a:off x="2184399" y="9524"/>
                              <a:ext cx="0" cy="210184"/>
                            </a:xfrm>
                            <a:custGeom>
                              <a:rect b="b" l="l" r="r" t="t"/>
                              <a:pathLst>
                                <a:path extrusionOk="0" h="210184" w="1">
                                  <a:moveTo>
                                    <a:pt x="0" y="0"/>
                                  </a:moveTo>
                                  <a:lnTo>
                                    <a:pt x="0" y="209549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4" name="Shape 134"/>
                          <wps:spPr>
                            <a:xfrm>
                              <a:off x="2184399" y="2190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5" name="Shape 135"/>
                          <wps:spPr>
                            <a:xfrm>
                              <a:off x="2187574" y="222249"/>
                              <a:ext cx="139064" cy="0"/>
                            </a:xfrm>
                            <a:custGeom>
                              <a:rect b="b" l="l" r="r" t="t"/>
                              <a:pathLst>
                                <a:path extrusionOk="0" h="1" w="139064">
                                  <a:moveTo>
                                    <a:pt x="13906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6" name="Shape 136"/>
                          <wps:spPr>
                            <a:xfrm>
                              <a:off x="2329814" y="9524"/>
                              <a:ext cx="0" cy="210184"/>
                            </a:xfrm>
                            <a:custGeom>
                              <a:rect b="b" l="l" r="r" t="t"/>
                              <a:pathLst>
                                <a:path extrusionOk="0" h="210184" w="1">
                                  <a:moveTo>
                                    <a:pt x="0" y="0"/>
                                  </a:moveTo>
                                  <a:lnTo>
                                    <a:pt x="0" y="209549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7" name="Shape 137"/>
                          <wps:spPr>
                            <a:xfrm>
                              <a:off x="2329814" y="2190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8" name="Shape 138"/>
                          <wps:spPr>
                            <a:xfrm>
                              <a:off x="2332354" y="222249"/>
                              <a:ext cx="140334" cy="0"/>
                            </a:xfrm>
                            <a:custGeom>
                              <a:rect b="b" l="l" r="r" t="t"/>
                              <a:pathLst>
                                <a:path extrusionOk="0" h="1" w="140334">
                                  <a:moveTo>
                                    <a:pt x="14033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9" name="Shape 139"/>
                          <wps:spPr>
                            <a:xfrm>
                              <a:off x="2475864" y="9524"/>
                              <a:ext cx="0" cy="210184"/>
                            </a:xfrm>
                            <a:custGeom>
                              <a:rect b="b" l="l" r="r" t="t"/>
                              <a:pathLst>
                                <a:path extrusionOk="0" h="210184" w="1">
                                  <a:moveTo>
                                    <a:pt x="0" y="0"/>
                                  </a:moveTo>
                                  <a:lnTo>
                                    <a:pt x="0" y="209549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0" name="Shape 140"/>
                          <wps:spPr>
                            <a:xfrm>
                              <a:off x="2475864" y="2190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1" name="Shape 141"/>
                          <wps:spPr>
                            <a:xfrm>
                              <a:off x="2479039" y="222249"/>
                              <a:ext cx="139064" cy="0"/>
                            </a:xfrm>
                            <a:custGeom>
                              <a:rect b="b" l="l" r="r" t="t"/>
                              <a:pathLst>
                                <a:path extrusionOk="0" h="1" w="139064">
                                  <a:moveTo>
                                    <a:pt x="1384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2" name="Shape 142"/>
                          <wps:spPr>
                            <a:xfrm>
                              <a:off x="2620644" y="9524"/>
                              <a:ext cx="0" cy="210184"/>
                            </a:xfrm>
                            <a:custGeom>
                              <a:rect b="b" l="l" r="r" t="t"/>
                              <a:pathLst>
                                <a:path extrusionOk="0" h="210184" w="1">
                                  <a:moveTo>
                                    <a:pt x="0" y="0"/>
                                  </a:moveTo>
                                  <a:lnTo>
                                    <a:pt x="0" y="209549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3" name="Shape 143"/>
                          <wps:spPr>
                            <a:xfrm>
                              <a:off x="2620644" y="2190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4" name="Shape 144"/>
                          <wps:spPr>
                            <a:xfrm>
                              <a:off x="2623819" y="222249"/>
                              <a:ext cx="139064" cy="0"/>
                            </a:xfrm>
                            <a:custGeom>
                              <a:rect b="b" l="l" r="r" t="t"/>
                              <a:pathLst>
                                <a:path extrusionOk="0" h="1" w="139064">
                                  <a:moveTo>
                                    <a:pt x="13906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5" name="Shape 145"/>
                          <wps:spPr>
                            <a:xfrm>
                              <a:off x="2765424" y="9524"/>
                              <a:ext cx="0" cy="210184"/>
                            </a:xfrm>
                            <a:custGeom>
                              <a:rect b="b" l="l" r="r" t="t"/>
                              <a:pathLst>
                                <a:path extrusionOk="0" h="210184" w="1">
                                  <a:moveTo>
                                    <a:pt x="0" y="0"/>
                                  </a:moveTo>
                                  <a:lnTo>
                                    <a:pt x="0" y="209549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6" name="Shape 146"/>
                          <wps:spPr>
                            <a:xfrm>
                              <a:off x="2765424" y="2190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7" name="Shape 147"/>
                          <wps:spPr>
                            <a:xfrm>
                              <a:off x="2768599" y="222249"/>
                              <a:ext cx="140334" cy="0"/>
                            </a:xfrm>
                            <a:custGeom>
                              <a:rect b="b" l="l" r="r" t="t"/>
                              <a:pathLst>
                                <a:path extrusionOk="0" h="1" w="140334">
                                  <a:moveTo>
                                    <a:pt x="14033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8" name="Shape 148"/>
                          <wps:spPr>
                            <a:xfrm>
                              <a:off x="2912109" y="9524"/>
                              <a:ext cx="0" cy="210184"/>
                            </a:xfrm>
                            <a:custGeom>
                              <a:rect b="b" l="l" r="r" t="t"/>
                              <a:pathLst>
                                <a:path extrusionOk="0" h="210184" w="1">
                                  <a:moveTo>
                                    <a:pt x="0" y="0"/>
                                  </a:moveTo>
                                  <a:lnTo>
                                    <a:pt x="0" y="209549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9" name="Shape 149"/>
                          <wps:spPr>
                            <a:xfrm>
                              <a:off x="2912109" y="2190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0" name="Shape 150"/>
                          <wps:spPr>
                            <a:xfrm>
                              <a:off x="2914649" y="222249"/>
                              <a:ext cx="139064" cy="0"/>
                            </a:xfrm>
                            <a:custGeom>
                              <a:rect b="b" l="l" r="r" t="t"/>
                              <a:pathLst>
                                <a:path extrusionOk="0" h="1" w="139064">
                                  <a:moveTo>
                                    <a:pt x="13906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1" name="Shape 151"/>
                          <wps:spPr>
                            <a:xfrm>
                              <a:off x="3056889" y="9524"/>
                              <a:ext cx="0" cy="210184"/>
                            </a:xfrm>
                            <a:custGeom>
                              <a:rect b="b" l="l" r="r" t="t"/>
                              <a:pathLst>
                                <a:path extrusionOk="0" h="210184" w="1">
                                  <a:moveTo>
                                    <a:pt x="0" y="0"/>
                                  </a:moveTo>
                                  <a:lnTo>
                                    <a:pt x="0" y="209549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2" name="Shape 152"/>
                          <wps:spPr>
                            <a:xfrm>
                              <a:off x="3056889" y="2190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3" name="Shape 153"/>
                          <wps:spPr>
                            <a:xfrm>
                              <a:off x="3060064" y="222249"/>
                              <a:ext cx="139064" cy="0"/>
                            </a:xfrm>
                            <a:custGeom>
                              <a:rect b="b" l="l" r="r" t="t"/>
                              <a:pathLst>
                                <a:path extrusionOk="0" h="1" w="139064">
                                  <a:moveTo>
                                    <a:pt x="1384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4" name="Shape 154"/>
                          <wps:spPr>
                            <a:xfrm>
                              <a:off x="3201669" y="9524"/>
                              <a:ext cx="0" cy="210184"/>
                            </a:xfrm>
                            <a:custGeom>
                              <a:rect b="b" l="l" r="r" t="t"/>
                              <a:pathLst>
                                <a:path extrusionOk="0" h="210184" w="1">
                                  <a:moveTo>
                                    <a:pt x="0" y="0"/>
                                  </a:moveTo>
                                  <a:lnTo>
                                    <a:pt x="0" y="209549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5" name="Shape 155"/>
                          <wps:spPr>
                            <a:xfrm>
                              <a:off x="3201669" y="2190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6" name="Shape 156"/>
                          <wps:spPr>
                            <a:xfrm>
                              <a:off x="3204844" y="222249"/>
                              <a:ext cx="140334" cy="0"/>
                            </a:xfrm>
                            <a:custGeom>
                              <a:rect b="b" l="l" r="r" t="t"/>
                              <a:pathLst>
                                <a:path extrusionOk="0" h="1" w="140334">
                                  <a:moveTo>
                                    <a:pt x="14033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7" name="Shape 157"/>
                          <wps:spPr>
                            <a:xfrm>
                              <a:off x="3348354" y="9524"/>
                              <a:ext cx="0" cy="210184"/>
                            </a:xfrm>
                            <a:custGeom>
                              <a:rect b="b" l="l" r="r" t="t"/>
                              <a:pathLst>
                                <a:path extrusionOk="0" h="210184" w="1">
                                  <a:moveTo>
                                    <a:pt x="0" y="0"/>
                                  </a:moveTo>
                                  <a:lnTo>
                                    <a:pt x="0" y="209549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8" name="Shape 158"/>
                          <wps:spPr>
                            <a:xfrm>
                              <a:off x="3348354" y="2190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9" name="Shape 159"/>
                          <wps:spPr>
                            <a:xfrm>
                              <a:off x="3350894" y="222249"/>
                              <a:ext cx="139064" cy="0"/>
                            </a:xfrm>
                            <a:custGeom>
                              <a:rect b="b" l="l" r="r" t="t"/>
                              <a:pathLst>
                                <a:path extrusionOk="0" h="1" w="139064">
                                  <a:moveTo>
                                    <a:pt x="13906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0" name="Shape 160"/>
                          <wps:spPr>
                            <a:xfrm>
                              <a:off x="3493134" y="9524"/>
                              <a:ext cx="0" cy="210184"/>
                            </a:xfrm>
                            <a:custGeom>
                              <a:rect b="b" l="l" r="r" t="t"/>
                              <a:pathLst>
                                <a:path extrusionOk="0" h="210184" w="1">
                                  <a:moveTo>
                                    <a:pt x="0" y="0"/>
                                  </a:moveTo>
                                  <a:lnTo>
                                    <a:pt x="0" y="209549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1" name="Shape 161"/>
                          <wps:spPr>
                            <a:xfrm>
                              <a:off x="3493134" y="2190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" name="Shape 162"/>
                          <wps:spPr>
                            <a:xfrm>
                              <a:off x="3493134" y="219074"/>
                              <a:ext cx="0" cy="5714"/>
                            </a:xfrm>
                            <a:custGeom>
                              <a:rect b="b" l="l" r="r" t="t"/>
                              <a:pathLst>
                                <a:path extrusionOk="0" h="5714" w="1">
                                  <a:moveTo>
                                    <a:pt x="0" y="0"/>
                                  </a:moveTo>
                                  <a:lnTo>
                                    <a:pt x="0" y="634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12700</wp:posOffset>
                </wp:positionV>
                <wp:extent cx="3496309" cy="229234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6309" cy="2292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6">
      <w:pPr>
        <w:spacing w:before="4" w:line="18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before="38" w:line="441" w:lineRule="auto"/>
        <w:ind w:left="208" w:right="5591" w:firstLine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color w:val="363435"/>
          <w:sz w:val="19"/>
          <w:szCs w:val="19"/>
          <w:rtl w:val="0"/>
        </w:rPr>
        <w:t xml:space="preserve">Nama Premis                        :    ……………………………………………………………………… Skop                                      :    Struktur Binaan / Komponen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before="68" w:lineRule="auto"/>
        <w:ind w:left="208" w:firstLine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color w:val="363435"/>
          <w:sz w:val="19"/>
          <w:szCs w:val="19"/>
          <w:rtl w:val="0"/>
        </w:rPr>
        <w:t xml:space="preserve">Kaedah Pelupusan                :    Roboh / Musnah / Pelepasan Hak / Pindah Milik / Jualan / Pindahan / Hadiah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before="7" w:line="100" w:lineRule="auto"/>
        <w:rPr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ind w:left="2951" w:firstLine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color w:val="363435"/>
          <w:sz w:val="19"/>
          <w:szCs w:val="19"/>
          <w:rtl w:val="0"/>
        </w:rPr>
        <w:t xml:space="preserve">(*Potong mana tidak berkenaan)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before="3" w:line="160" w:lineRule="auto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20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554.0" w:type="dxa"/>
        <w:jc w:val="left"/>
        <w:tblInd w:w="10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15"/>
        <w:gridCol w:w="1490"/>
        <w:gridCol w:w="2305"/>
        <w:gridCol w:w="1586"/>
        <w:gridCol w:w="480"/>
        <w:gridCol w:w="480"/>
        <w:gridCol w:w="482"/>
        <w:gridCol w:w="480"/>
        <w:gridCol w:w="482"/>
        <w:gridCol w:w="480"/>
        <w:gridCol w:w="480"/>
        <w:gridCol w:w="482"/>
        <w:gridCol w:w="480"/>
        <w:gridCol w:w="482"/>
        <w:gridCol w:w="480"/>
        <w:gridCol w:w="482"/>
        <w:gridCol w:w="1288"/>
        <w:tblGridChange w:id="0">
          <w:tblGrid>
            <w:gridCol w:w="1115"/>
            <w:gridCol w:w="1490"/>
            <w:gridCol w:w="2305"/>
            <w:gridCol w:w="1586"/>
            <w:gridCol w:w="480"/>
            <w:gridCol w:w="480"/>
            <w:gridCol w:w="482"/>
            <w:gridCol w:w="480"/>
            <w:gridCol w:w="482"/>
            <w:gridCol w:w="480"/>
            <w:gridCol w:w="480"/>
            <w:gridCol w:w="482"/>
            <w:gridCol w:w="480"/>
            <w:gridCol w:w="482"/>
            <w:gridCol w:w="480"/>
            <w:gridCol w:w="482"/>
            <w:gridCol w:w="1288"/>
          </w:tblGrid>
        </w:tblGridChange>
      </w:tblGrid>
      <w:tr>
        <w:trPr>
          <w:cantSplit w:val="0"/>
          <w:trHeight w:val="396" w:hRule="atLeast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EE">
            <w:pPr>
              <w:spacing w:before="7" w:line="2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ind w:left="154" w:firstLine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3435"/>
                <w:sz w:val="19"/>
                <w:szCs w:val="19"/>
                <w:rtl w:val="0"/>
              </w:rPr>
              <w:t xml:space="preserve">AKTIVITI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F0">
            <w:pPr>
              <w:spacing w:before="6" w:line="140" w:lineRule="auto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line="245" w:lineRule="auto"/>
              <w:ind w:left="172" w:right="144" w:firstLine="272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3435"/>
                <w:sz w:val="19"/>
                <w:szCs w:val="19"/>
                <w:rtl w:val="0"/>
              </w:rPr>
              <w:t xml:space="preserve">PIHAK BERKAITAN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F2">
            <w:pPr>
              <w:spacing w:before="7" w:line="2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ind w:left="230" w:firstLine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3435"/>
                <w:sz w:val="19"/>
                <w:szCs w:val="19"/>
                <w:rtl w:val="0"/>
              </w:rPr>
              <w:t xml:space="preserve">TANGGUNGJAWAB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F4">
            <w:pPr>
              <w:spacing w:before="6" w:line="140" w:lineRule="auto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line="245" w:lineRule="auto"/>
              <w:ind w:left="372" w:right="159" w:hanging="184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3435"/>
                <w:sz w:val="19"/>
                <w:szCs w:val="19"/>
                <w:rtl w:val="0"/>
              </w:rPr>
              <w:t xml:space="preserve">KEPERLUAN SUMBER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shd w:fill="d9d9d9" w:val="clear"/>
          </w:tcPr>
          <w:p w:rsidR="00000000" w:rsidDel="00000000" w:rsidP="00000000" w:rsidRDefault="00000000" w:rsidRPr="00000000" w14:paraId="000000F6">
            <w:pPr>
              <w:tabs>
                <w:tab w:val="left" w:leader="none" w:pos="5740"/>
              </w:tabs>
              <w:spacing w:before="81" w:lineRule="auto"/>
              <w:ind w:left="0" w:right="-50" w:firstLine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3435"/>
                <w:sz w:val="19"/>
                <w:szCs w:val="19"/>
                <w:highlight w:val="lightGray"/>
                <w:rtl w:val="0"/>
              </w:rPr>
              <w:t xml:space="preserve">               TEMPOH PELAKSANAAN (BULAN / MINGGU)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02">
            <w:pPr>
              <w:spacing w:before="7" w:line="2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ind w:left="175" w:firstLine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3435"/>
                <w:sz w:val="19"/>
                <w:szCs w:val="19"/>
                <w:rtl w:val="0"/>
              </w:rPr>
              <w:t xml:space="preserve">CATATAN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8">
            <w:pPr>
              <w:spacing w:before="64" w:lineRule="auto"/>
              <w:ind w:left="146" w:right="146" w:firstLine="0"/>
              <w:jc w:val="center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3435"/>
                <w:sz w:val="19"/>
                <w:szCs w:val="19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9">
            <w:pPr>
              <w:spacing w:before="64" w:lineRule="auto"/>
              <w:ind w:left="146" w:right="146" w:firstLine="0"/>
              <w:jc w:val="center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3435"/>
                <w:sz w:val="19"/>
                <w:szCs w:val="19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A">
            <w:pPr>
              <w:spacing w:before="64" w:lineRule="auto"/>
              <w:ind w:left="146" w:right="148" w:firstLine="0"/>
              <w:jc w:val="center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3435"/>
                <w:sz w:val="19"/>
                <w:szCs w:val="19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B">
            <w:pPr>
              <w:spacing w:before="64" w:lineRule="auto"/>
              <w:ind w:left="146" w:right="146" w:firstLine="0"/>
              <w:jc w:val="center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3435"/>
                <w:sz w:val="19"/>
                <w:szCs w:val="19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C">
            <w:pPr>
              <w:spacing w:before="64" w:lineRule="auto"/>
              <w:ind w:left="146" w:right="148" w:firstLine="0"/>
              <w:jc w:val="center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3435"/>
                <w:sz w:val="19"/>
                <w:szCs w:val="19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D">
            <w:pPr>
              <w:spacing w:before="64" w:lineRule="auto"/>
              <w:ind w:left="146" w:right="146" w:firstLine="0"/>
              <w:jc w:val="center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3435"/>
                <w:sz w:val="19"/>
                <w:szCs w:val="19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E">
            <w:pPr>
              <w:spacing w:before="64" w:lineRule="auto"/>
              <w:ind w:left="147" w:right="146" w:firstLine="0"/>
              <w:jc w:val="center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3435"/>
                <w:sz w:val="19"/>
                <w:szCs w:val="19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F">
            <w:pPr>
              <w:spacing w:before="64" w:lineRule="auto"/>
              <w:ind w:left="146" w:right="148" w:firstLine="0"/>
              <w:jc w:val="center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3435"/>
                <w:sz w:val="19"/>
                <w:szCs w:val="19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0">
            <w:pPr>
              <w:spacing w:before="64" w:lineRule="auto"/>
              <w:ind w:left="146" w:right="146" w:firstLine="0"/>
              <w:jc w:val="center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3435"/>
                <w:sz w:val="19"/>
                <w:szCs w:val="19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1">
            <w:pPr>
              <w:spacing w:before="64" w:lineRule="auto"/>
              <w:ind w:left="127" w:firstLine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3435"/>
                <w:sz w:val="19"/>
                <w:szCs w:val="19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2">
            <w:pPr>
              <w:spacing w:before="64" w:lineRule="auto"/>
              <w:ind w:left="125" w:firstLine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3435"/>
                <w:sz w:val="19"/>
                <w:szCs w:val="19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3">
            <w:pPr>
              <w:spacing w:before="64" w:lineRule="auto"/>
              <w:ind w:left="127" w:firstLine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3435"/>
                <w:sz w:val="19"/>
                <w:szCs w:val="19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/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9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before="8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line="200" w:lineRule="auto"/>
        <w:ind w:left="103" w:firstLine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color w:val="363435"/>
          <w:sz w:val="19"/>
          <w:szCs w:val="19"/>
          <w:vertAlign w:val="baseline"/>
          <w:rtl w:val="0"/>
        </w:rPr>
        <w:t xml:space="preserve">Catatan: 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before="16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before="38" w:lineRule="auto"/>
        <w:ind w:left="101" w:firstLine="0"/>
        <w:rPr>
          <w:rFonts w:ascii="Arial" w:cs="Arial" w:eastAsia="Arial" w:hAnsi="Arial"/>
          <w:sz w:val="19"/>
          <w:szCs w:val="19"/>
        </w:rPr>
        <w:sectPr>
          <w:headerReference r:id="rId18" w:type="default"/>
          <w:type w:val="nextPage"/>
          <w:pgSz w:h="11920" w:w="16840" w:orient="landscape"/>
          <w:pgMar w:bottom="280" w:top="1080" w:left="1380" w:right="1640" w:header="0" w:footer="0"/>
        </w:sectPr>
      </w:pPr>
      <w:r w:rsidDel="00000000" w:rsidR="00000000" w:rsidRPr="00000000">
        <w:rPr>
          <w:rFonts w:ascii="Arial" w:cs="Arial" w:eastAsia="Arial" w:hAnsi="Arial"/>
          <w:color w:val="363435"/>
          <w:sz w:val="19"/>
          <w:szCs w:val="19"/>
          <w:rtl w:val="0"/>
        </w:rPr>
        <w:t xml:space="preserve">.................................................................................................... 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before="10" w:line="16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before="34" w:line="220" w:lineRule="auto"/>
        <w:ind w:right="168"/>
        <w:jc w:val="righ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63435"/>
          <w:sz w:val="21"/>
          <w:szCs w:val="21"/>
          <w:vertAlign w:val="baseline"/>
          <w:rtl w:val="0"/>
        </w:rPr>
        <w:t xml:space="preserve">JKR.PATA.F10/1c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before="5" w:line="16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before="34" w:line="220" w:lineRule="auto"/>
        <w:ind w:left="3760" w:firstLine="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63435"/>
          <w:sz w:val="21"/>
          <w:szCs w:val="21"/>
          <w:u w:val="single"/>
          <w:vertAlign w:val="baseline"/>
          <w:rtl w:val="0"/>
        </w:rPr>
        <w:t xml:space="preserve">ANALISIS KEPERLUAN SUMBER AKTIVITI PELUPUSAN ASET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before="10" w:line="120" w:lineRule="auto"/>
        <w:rPr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before="56" w:line="200" w:lineRule="auto"/>
        <w:ind w:left="6190" w:right="5855" w:firstLine="0"/>
        <w:jc w:val="center"/>
        <w:rPr>
          <w:rFonts w:ascii="Arial" w:cs="Arial" w:eastAsia="Arial" w:hAnsi="Arial"/>
          <w:color w:val="363435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color w:val="363435"/>
          <w:sz w:val="19"/>
          <w:szCs w:val="19"/>
          <w:rtl w:val="0"/>
        </w:rPr>
        <w:t xml:space="preserve">(Peringkat Premis)</w:t>
      </w:r>
    </w:p>
    <w:p w:rsidR="00000000" w:rsidDel="00000000" w:rsidP="00000000" w:rsidRDefault="00000000" w:rsidRPr="00000000" w14:paraId="00000165">
      <w:pPr>
        <w:spacing w:before="56" w:line="200" w:lineRule="auto"/>
        <w:ind w:left="6190" w:right="5855" w:firstLine="0"/>
        <w:jc w:val="center"/>
        <w:rPr>
          <w:rFonts w:ascii="Arial" w:cs="Arial" w:eastAsia="Arial" w:hAnsi="Arial"/>
          <w:color w:val="363435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tabs>
          <w:tab w:val="left" w:leader="none" w:pos="7660"/>
        </w:tabs>
        <w:spacing w:before="36" w:lineRule="auto"/>
        <w:ind w:left="4547" w:firstLine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363435"/>
          <w:sz w:val="19"/>
          <w:szCs w:val="19"/>
          <w:rtl w:val="0"/>
        </w:rPr>
        <w:t xml:space="preserve">TAHUN    :    </w:t>
      </w:r>
      <w:r w:rsidDel="00000000" w:rsidR="00000000" w:rsidRPr="00000000">
        <w:rPr>
          <w:rFonts w:ascii="Arial" w:cs="Arial" w:eastAsia="Arial" w:hAnsi="Arial"/>
          <w:b w:val="1"/>
          <w:color w:val="363435"/>
          <w:sz w:val="19"/>
          <w:szCs w:val="19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before="56" w:line="200" w:lineRule="auto"/>
        <w:ind w:left="6190" w:right="5855" w:firstLine="0"/>
        <w:jc w:val="center"/>
        <w:rPr>
          <w:rFonts w:ascii="Arial" w:cs="Arial" w:eastAsia="Arial" w:hAnsi="Arial"/>
          <w:sz w:val="19"/>
          <w:szCs w:val="19"/>
        </w:rPr>
        <w:sectPr>
          <w:headerReference r:id="rId19" w:type="default"/>
          <w:type w:val="nextPage"/>
          <w:pgSz w:h="11920" w:w="16840" w:orient="landscape"/>
          <w:pgMar w:bottom="280" w:top="1080" w:left="1180" w:right="192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before="36" w:line="386" w:lineRule="auto"/>
        <w:ind w:left="224" w:right="-33" w:firstLine="1.999999999999993"/>
        <w:jc w:val="both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color w:val="363435"/>
          <w:sz w:val="19"/>
          <w:szCs w:val="19"/>
          <w:rtl w:val="0"/>
        </w:rPr>
        <w:t xml:space="preserve">Kementerian               :    ....................................................................................................                                Jabatan/ Agensi Negeri/ Wilayah         :    ....................................................................................................                                              Daerah Nama Premis             :    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before="68" w:line="200" w:lineRule="auto"/>
        <w:ind w:left="224" w:right="8778" w:firstLine="0"/>
        <w:jc w:val="both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color w:val="363435"/>
          <w:sz w:val="19"/>
          <w:szCs w:val="19"/>
          <w:vertAlign w:val="baseline"/>
          <w:rtl w:val="0"/>
        </w:rPr>
        <w:t xml:space="preserve">No. DPA                     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50800</wp:posOffset>
                </wp:positionV>
                <wp:extent cx="4296410" cy="187960"/>
                <wp:effectExtent b="0" l="0" r="0" t="0"/>
                <wp:wrapNone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46125" y="3686000"/>
                          <a:ext cx="4296410" cy="187960"/>
                          <a:chOff x="3946125" y="3686000"/>
                          <a:chExt cx="4298975" cy="187975"/>
                        </a:xfrm>
                      </wpg:grpSpPr>
                      <wpg:grpSp>
                        <wpg:cNvGrpSpPr/>
                        <wpg:grpSpPr>
                          <a:xfrm>
                            <a:off x="3947095" y="3686020"/>
                            <a:ext cx="4296400" cy="187950"/>
                            <a:chOff x="0" y="0"/>
                            <a:chExt cx="4296400" cy="1879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296400" cy="187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3" name="Shape 173"/>
                          <wps:spPr>
                            <a:xfrm>
                              <a:off x="3810" y="381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4" name="Shape 174"/>
                          <wps:spPr>
                            <a:xfrm>
                              <a:off x="3810" y="381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5" name="Shape 175"/>
                          <wps:spPr>
                            <a:xfrm>
                              <a:off x="6350" y="6985"/>
                              <a:ext cx="167005" cy="0"/>
                            </a:xfrm>
                            <a:custGeom>
                              <a:rect b="b" l="l" r="r" t="t"/>
                              <a:pathLst>
                                <a:path extrusionOk="0" h="1" w="167005">
                                  <a:moveTo>
                                    <a:pt x="16700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6" name="Shape 176"/>
                          <wps:spPr>
                            <a:xfrm>
                              <a:off x="176530" y="381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7" name="Shape 177"/>
                          <wps:spPr>
                            <a:xfrm>
                              <a:off x="179705" y="6985"/>
                              <a:ext cx="172720" cy="0"/>
                            </a:xfrm>
                            <a:custGeom>
                              <a:rect b="b" l="l" r="r" t="t"/>
                              <a:pathLst>
                                <a:path extrusionOk="0" h="1" w="172720">
                                  <a:moveTo>
                                    <a:pt x="1727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8" name="Shape 178"/>
                          <wps:spPr>
                            <a:xfrm>
                              <a:off x="355600" y="381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9" name="Shape 179"/>
                          <wps:spPr>
                            <a:xfrm>
                              <a:off x="358775" y="6985"/>
                              <a:ext cx="172720" cy="0"/>
                            </a:xfrm>
                            <a:custGeom>
                              <a:rect b="b" l="l" r="r" t="t"/>
                              <a:pathLst>
                                <a:path extrusionOk="0" h="1" w="172720">
                                  <a:moveTo>
                                    <a:pt x="1727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0" name="Shape 180"/>
                          <wps:spPr>
                            <a:xfrm>
                              <a:off x="534670" y="381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1" name="Shape 181"/>
                          <wps:spPr>
                            <a:xfrm>
                              <a:off x="537210" y="6985"/>
                              <a:ext cx="173355" cy="0"/>
                            </a:xfrm>
                            <a:custGeom>
                              <a:rect b="b" l="l" r="r" t="t"/>
                              <a:pathLst>
                                <a:path extrusionOk="0" h="1" w="173355">
                                  <a:moveTo>
                                    <a:pt x="1733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2" name="Shape 182"/>
                          <wps:spPr>
                            <a:xfrm>
                              <a:off x="713740" y="381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3" name="Shape 183"/>
                          <wps:spPr>
                            <a:xfrm>
                              <a:off x="716915" y="6985"/>
                              <a:ext cx="172720" cy="0"/>
                            </a:xfrm>
                            <a:custGeom>
                              <a:rect b="b" l="l" r="r" t="t"/>
                              <a:pathLst>
                                <a:path extrusionOk="0" h="1" w="172720">
                                  <a:moveTo>
                                    <a:pt x="1727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4" name="Shape 184"/>
                          <wps:spPr>
                            <a:xfrm>
                              <a:off x="892810" y="381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5" name="Shape 185"/>
                          <wps:spPr>
                            <a:xfrm>
                              <a:off x="895985" y="6985"/>
                              <a:ext cx="172720" cy="0"/>
                            </a:xfrm>
                            <a:custGeom>
                              <a:rect b="b" l="l" r="r" t="t"/>
                              <a:pathLst>
                                <a:path extrusionOk="0" h="1" w="172720">
                                  <a:moveTo>
                                    <a:pt x="1727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6" name="Shape 186"/>
                          <wps:spPr>
                            <a:xfrm>
                              <a:off x="1071880" y="381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7" name="Shape 187"/>
                          <wps:spPr>
                            <a:xfrm>
                              <a:off x="1074420" y="6985"/>
                              <a:ext cx="172720" cy="0"/>
                            </a:xfrm>
                            <a:custGeom>
                              <a:rect b="b" l="l" r="r" t="t"/>
                              <a:pathLst>
                                <a:path extrusionOk="0" h="1" w="172720">
                                  <a:moveTo>
                                    <a:pt x="1733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8" name="Shape 188"/>
                          <wps:spPr>
                            <a:xfrm>
                              <a:off x="1250950" y="381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9" name="Shape 189"/>
                          <wps:spPr>
                            <a:xfrm>
                              <a:off x="1253490" y="6985"/>
                              <a:ext cx="172720" cy="0"/>
                            </a:xfrm>
                            <a:custGeom>
                              <a:rect b="b" l="l" r="r" t="t"/>
                              <a:pathLst>
                                <a:path extrusionOk="0" h="1" w="172720">
                                  <a:moveTo>
                                    <a:pt x="1733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0" name="Shape 190"/>
                          <wps:spPr>
                            <a:xfrm>
                              <a:off x="1429385" y="381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1" name="Shape 191"/>
                          <wps:spPr>
                            <a:xfrm>
                              <a:off x="1432560" y="6985"/>
                              <a:ext cx="172720" cy="0"/>
                            </a:xfrm>
                            <a:custGeom>
                              <a:rect b="b" l="l" r="r" t="t"/>
                              <a:pathLst>
                                <a:path extrusionOk="0" h="1" w="172720">
                                  <a:moveTo>
                                    <a:pt x="1727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2" name="Shape 192"/>
                          <wps:spPr>
                            <a:xfrm>
                              <a:off x="1608455" y="381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3" name="Shape 193"/>
                          <wps:spPr>
                            <a:xfrm>
                              <a:off x="1611630" y="6985"/>
                              <a:ext cx="172720" cy="0"/>
                            </a:xfrm>
                            <a:custGeom>
                              <a:rect b="b" l="l" r="r" t="t"/>
                              <a:pathLst>
                                <a:path extrusionOk="0" h="1" w="172720">
                                  <a:moveTo>
                                    <a:pt x="1727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4" name="Shape 194"/>
                          <wps:spPr>
                            <a:xfrm>
                              <a:off x="1787525" y="381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5" name="Shape 195"/>
                          <wps:spPr>
                            <a:xfrm>
                              <a:off x="1790700" y="6985"/>
                              <a:ext cx="172720" cy="0"/>
                            </a:xfrm>
                            <a:custGeom>
                              <a:rect b="b" l="l" r="r" t="t"/>
                              <a:pathLst>
                                <a:path extrusionOk="0" h="1" w="172720">
                                  <a:moveTo>
                                    <a:pt x="1727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6" name="Shape 196"/>
                          <wps:spPr>
                            <a:xfrm>
                              <a:off x="1966595" y="381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7" name="Shape 197"/>
                          <wps:spPr>
                            <a:xfrm>
                              <a:off x="1969135" y="6985"/>
                              <a:ext cx="172720" cy="0"/>
                            </a:xfrm>
                            <a:custGeom>
                              <a:rect b="b" l="l" r="r" t="t"/>
                              <a:pathLst>
                                <a:path extrusionOk="0" h="1" w="172720">
                                  <a:moveTo>
                                    <a:pt x="1733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8" name="Shape 198"/>
                          <wps:spPr>
                            <a:xfrm>
                              <a:off x="2145665" y="381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9" name="Shape 199"/>
                          <wps:spPr>
                            <a:xfrm>
                              <a:off x="2148205" y="6985"/>
                              <a:ext cx="172720" cy="0"/>
                            </a:xfrm>
                            <a:custGeom>
                              <a:rect b="b" l="l" r="r" t="t"/>
                              <a:pathLst>
                                <a:path extrusionOk="0" h="1" w="172720">
                                  <a:moveTo>
                                    <a:pt x="1733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0" name="Shape 200"/>
                          <wps:spPr>
                            <a:xfrm>
                              <a:off x="2324100" y="381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1" name="Shape 201"/>
                          <wps:spPr>
                            <a:xfrm>
                              <a:off x="2327275" y="6985"/>
                              <a:ext cx="172720" cy="0"/>
                            </a:xfrm>
                            <a:custGeom>
                              <a:rect b="b" l="l" r="r" t="t"/>
                              <a:pathLst>
                                <a:path extrusionOk="0" h="1" w="172720">
                                  <a:moveTo>
                                    <a:pt x="1733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2" name="Shape 202"/>
                          <wps:spPr>
                            <a:xfrm>
                              <a:off x="2503170" y="381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3" name="Shape 203"/>
                          <wps:spPr>
                            <a:xfrm>
                              <a:off x="2506345" y="6985"/>
                              <a:ext cx="173355" cy="0"/>
                            </a:xfrm>
                            <a:custGeom>
                              <a:rect b="b" l="l" r="r" t="t"/>
                              <a:pathLst>
                                <a:path extrusionOk="0" h="1" w="173355">
                                  <a:moveTo>
                                    <a:pt x="1733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4" name="Shape 204"/>
                          <wps:spPr>
                            <a:xfrm>
                              <a:off x="2682240" y="381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5" name="Shape 205"/>
                          <wps:spPr>
                            <a:xfrm>
                              <a:off x="2685415" y="6985"/>
                              <a:ext cx="172720" cy="0"/>
                            </a:xfrm>
                            <a:custGeom>
                              <a:rect b="b" l="l" r="r" t="t"/>
                              <a:pathLst>
                                <a:path extrusionOk="0" h="1" w="172720">
                                  <a:moveTo>
                                    <a:pt x="1733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6" name="Shape 206"/>
                          <wps:spPr>
                            <a:xfrm>
                              <a:off x="2861310" y="381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7" name="Shape 207"/>
                          <wps:spPr>
                            <a:xfrm>
                              <a:off x="2864485" y="6985"/>
                              <a:ext cx="172720" cy="0"/>
                            </a:xfrm>
                            <a:custGeom>
                              <a:rect b="b" l="l" r="r" t="t"/>
                              <a:pathLst>
                                <a:path extrusionOk="0" h="1" w="172720">
                                  <a:moveTo>
                                    <a:pt x="1727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8" name="Shape 208"/>
                          <wps:spPr>
                            <a:xfrm>
                              <a:off x="3040380" y="381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9" name="Shape 209"/>
                          <wps:spPr>
                            <a:xfrm>
                              <a:off x="3043555" y="6985"/>
                              <a:ext cx="172720" cy="0"/>
                            </a:xfrm>
                            <a:custGeom>
                              <a:rect b="b" l="l" r="r" t="t"/>
                              <a:pathLst>
                                <a:path extrusionOk="0" h="1" w="172720">
                                  <a:moveTo>
                                    <a:pt x="1727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0" name="Shape 210"/>
                          <wps:spPr>
                            <a:xfrm>
                              <a:off x="3219450" y="381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1" name="Shape 211"/>
                          <wps:spPr>
                            <a:xfrm>
                              <a:off x="3222625" y="6985"/>
                              <a:ext cx="172720" cy="0"/>
                            </a:xfrm>
                            <a:custGeom>
                              <a:rect b="b" l="l" r="r" t="t"/>
                              <a:pathLst>
                                <a:path extrusionOk="0" h="1" w="172720">
                                  <a:moveTo>
                                    <a:pt x="1727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2" name="Shape 212"/>
                          <wps:spPr>
                            <a:xfrm>
                              <a:off x="3398520" y="381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3" name="Shape 213"/>
                          <wps:spPr>
                            <a:xfrm>
                              <a:off x="3401060" y="6985"/>
                              <a:ext cx="172720" cy="0"/>
                            </a:xfrm>
                            <a:custGeom>
                              <a:rect b="b" l="l" r="r" t="t"/>
                              <a:pathLst>
                                <a:path extrusionOk="0" h="1" w="172720">
                                  <a:moveTo>
                                    <a:pt x="1733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4" name="Shape 214"/>
                          <wps:spPr>
                            <a:xfrm>
                              <a:off x="3576955" y="381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5" name="Shape 215"/>
                          <wps:spPr>
                            <a:xfrm>
                              <a:off x="3580130" y="6985"/>
                              <a:ext cx="172720" cy="0"/>
                            </a:xfrm>
                            <a:custGeom>
                              <a:rect b="b" l="l" r="r" t="t"/>
                              <a:pathLst>
                                <a:path extrusionOk="0" h="1" w="172720">
                                  <a:moveTo>
                                    <a:pt x="1733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6" name="Shape 216"/>
                          <wps:spPr>
                            <a:xfrm>
                              <a:off x="3756025" y="381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7" name="Shape 217"/>
                          <wps:spPr>
                            <a:xfrm>
                              <a:off x="3759200" y="6985"/>
                              <a:ext cx="172720" cy="0"/>
                            </a:xfrm>
                            <a:custGeom>
                              <a:rect b="b" l="l" r="r" t="t"/>
                              <a:pathLst>
                                <a:path extrusionOk="0" h="1" w="172720">
                                  <a:moveTo>
                                    <a:pt x="1727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8" name="Shape 218"/>
                          <wps:spPr>
                            <a:xfrm>
                              <a:off x="3935095" y="381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9" name="Shape 219"/>
                          <wps:spPr>
                            <a:xfrm>
                              <a:off x="3938270" y="6985"/>
                              <a:ext cx="172720" cy="0"/>
                            </a:xfrm>
                            <a:custGeom>
                              <a:rect b="b" l="l" r="r" t="t"/>
                              <a:pathLst>
                                <a:path extrusionOk="0" h="1" w="172720">
                                  <a:moveTo>
                                    <a:pt x="1727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0" name="Shape 220"/>
                          <wps:spPr>
                            <a:xfrm>
                              <a:off x="4114165" y="381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1" name="Shape 221"/>
                          <wps:spPr>
                            <a:xfrm>
                              <a:off x="4117340" y="6985"/>
                              <a:ext cx="172720" cy="0"/>
                            </a:xfrm>
                            <a:custGeom>
                              <a:rect b="b" l="l" r="r" t="t"/>
                              <a:pathLst>
                                <a:path extrusionOk="0" h="1" w="172720">
                                  <a:moveTo>
                                    <a:pt x="1727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2" name="Shape 222"/>
                          <wps:spPr>
                            <a:xfrm>
                              <a:off x="4293235" y="381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3" name="Shape 223"/>
                          <wps:spPr>
                            <a:xfrm>
                              <a:off x="4293235" y="381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4" name="Shape 224"/>
                          <wps:spPr>
                            <a:xfrm>
                              <a:off x="3810" y="9525"/>
                              <a:ext cx="0" cy="168910"/>
                            </a:xfrm>
                            <a:custGeom>
                              <a:rect b="b" l="l" r="r" t="t"/>
                              <a:pathLst>
                                <a:path extrusionOk="0" h="168910" w="1">
                                  <a:moveTo>
                                    <a:pt x="0" y="0"/>
                                  </a:moveTo>
                                  <a:lnTo>
                                    <a:pt x="0" y="16954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5" name="Shape 225"/>
                          <wps:spPr>
                            <a:xfrm>
                              <a:off x="3810" y="17907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6" name="Shape 226"/>
                          <wps:spPr>
                            <a:xfrm>
                              <a:off x="3810" y="17907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7" name="Shape 227"/>
                          <wps:spPr>
                            <a:xfrm>
                              <a:off x="6350" y="181610"/>
                              <a:ext cx="167005" cy="0"/>
                            </a:xfrm>
                            <a:custGeom>
                              <a:rect b="b" l="l" r="r" t="t"/>
                              <a:pathLst>
                                <a:path extrusionOk="0" h="1" w="167005">
                                  <a:moveTo>
                                    <a:pt x="16700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8" name="Shape 228"/>
                          <wps:spPr>
                            <a:xfrm>
                              <a:off x="176530" y="9525"/>
                              <a:ext cx="0" cy="168910"/>
                            </a:xfrm>
                            <a:custGeom>
                              <a:rect b="b" l="l" r="r" t="t"/>
                              <a:pathLst>
                                <a:path extrusionOk="0" h="168910" w="1">
                                  <a:moveTo>
                                    <a:pt x="0" y="0"/>
                                  </a:moveTo>
                                  <a:lnTo>
                                    <a:pt x="0" y="16954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9" name="Shape 229"/>
                          <wps:spPr>
                            <a:xfrm>
                              <a:off x="176530" y="17907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0" name="Shape 230"/>
                          <wps:spPr>
                            <a:xfrm>
                              <a:off x="179705" y="181610"/>
                              <a:ext cx="172720" cy="0"/>
                            </a:xfrm>
                            <a:custGeom>
                              <a:rect b="b" l="l" r="r" t="t"/>
                              <a:pathLst>
                                <a:path extrusionOk="0" h="1" w="172720">
                                  <a:moveTo>
                                    <a:pt x="1727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1" name="Shape 231"/>
                          <wps:spPr>
                            <a:xfrm>
                              <a:off x="355600" y="9525"/>
                              <a:ext cx="0" cy="168910"/>
                            </a:xfrm>
                            <a:custGeom>
                              <a:rect b="b" l="l" r="r" t="t"/>
                              <a:pathLst>
                                <a:path extrusionOk="0" h="168910" w="1">
                                  <a:moveTo>
                                    <a:pt x="0" y="0"/>
                                  </a:moveTo>
                                  <a:lnTo>
                                    <a:pt x="0" y="16954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2" name="Shape 232"/>
                          <wps:spPr>
                            <a:xfrm>
                              <a:off x="355600" y="17907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3" name="Shape 233"/>
                          <wps:spPr>
                            <a:xfrm>
                              <a:off x="358775" y="181610"/>
                              <a:ext cx="172720" cy="0"/>
                            </a:xfrm>
                            <a:custGeom>
                              <a:rect b="b" l="l" r="r" t="t"/>
                              <a:pathLst>
                                <a:path extrusionOk="0" h="1" w="172720">
                                  <a:moveTo>
                                    <a:pt x="1727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4" name="Shape 234"/>
                          <wps:spPr>
                            <a:xfrm>
                              <a:off x="534670" y="9525"/>
                              <a:ext cx="0" cy="168910"/>
                            </a:xfrm>
                            <a:custGeom>
                              <a:rect b="b" l="l" r="r" t="t"/>
                              <a:pathLst>
                                <a:path extrusionOk="0" h="168910" w="1">
                                  <a:moveTo>
                                    <a:pt x="0" y="0"/>
                                  </a:moveTo>
                                  <a:lnTo>
                                    <a:pt x="0" y="16954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5" name="Shape 235"/>
                          <wps:spPr>
                            <a:xfrm>
                              <a:off x="534670" y="17907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6" name="Shape 236"/>
                          <wps:spPr>
                            <a:xfrm>
                              <a:off x="537210" y="181610"/>
                              <a:ext cx="173355" cy="0"/>
                            </a:xfrm>
                            <a:custGeom>
                              <a:rect b="b" l="l" r="r" t="t"/>
                              <a:pathLst>
                                <a:path extrusionOk="0" h="1" w="173355">
                                  <a:moveTo>
                                    <a:pt x="1733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7" name="Shape 237"/>
                          <wps:spPr>
                            <a:xfrm>
                              <a:off x="713740" y="9525"/>
                              <a:ext cx="0" cy="168910"/>
                            </a:xfrm>
                            <a:custGeom>
                              <a:rect b="b" l="l" r="r" t="t"/>
                              <a:pathLst>
                                <a:path extrusionOk="0" h="168910" w="1">
                                  <a:moveTo>
                                    <a:pt x="0" y="0"/>
                                  </a:moveTo>
                                  <a:lnTo>
                                    <a:pt x="0" y="16954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8" name="Shape 238"/>
                          <wps:spPr>
                            <a:xfrm>
                              <a:off x="713740" y="17907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9" name="Shape 239"/>
                          <wps:spPr>
                            <a:xfrm>
                              <a:off x="716915" y="181610"/>
                              <a:ext cx="172720" cy="0"/>
                            </a:xfrm>
                            <a:custGeom>
                              <a:rect b="b" l="l" r="r" t="t"/>
                              <a:pathLst>
                                <a:path extrusionOk="0" h="1" w="172720">
                                  <a:moveTo>
                                    <a:pt x="1727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0" name="Shape 240"/>
                          <wps:spPr>
                            <a:xfrm>
                              <a:off x="892810" y="9525"/>
                              <a:ext cx="0" cy="168910"/>
                            </a:xfrm>
                            <a:custGeom>
                              <a:rect b="b" l="l" r="r" t="t"/>
                              <a:pathLst>
                                <a:path extrusionOk="0" h="168910" w="1">
                                  <a:moveTo>
                                    <a:pt x="0" y="0"/>
                                  </a:moveTo>
                                  <a:lnTo>
                                    <a:pt x="0" y="16954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1" name="Shape 241"/>
                          <wps:spPr>
                            <a:xfrm>
                              <a:off x="892810" y="17907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2" name="Shape 242"/>
                          <wps:spPr>
                            <a:xfrm>
                              <a:off x="895985" y="181610"/>
                              <a:ext cx="172720" cy="0"/>
                            </a:xfrm>
                            <a:custGeom>
                              <a:rect b="b" l="l" r="r" t="t"/>
                              <a:pathLst>
                                <a:path extrusionOk="0" h="1" w="172720">
                                  <a:moveTo>
                                    <a:pt x="1727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3" name="Shape 243"/>
                          <wps:spPr>
                            <a:xfrm>
                              <a:off x="1071880" y="9525"/>
                              <a:ext cx="0" cy="168910"/>
                            </a:xfrm>
                            <a:custGeom>
                              <a:rect b="b" l="l" r="r" t="t"/>
                              <a:pathLst>
                                <a:path extrusionOk="0" h="168910" w="1">
                                  <a:moveTo>
                                    <a:pt x="0" y="0"/>
                                  </a:moveTo>
                                  <a:lnTo>
                                    <a:pt x="0" y="16954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4" name="Shape 244"/>
                          <wps:spPr>
                            <a:xfrm>
                              <a:off x="1071880" y="17907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5" name="Shape 245"/>
                          <wps:spPr>
                            <a:xfrm>
                              <a:off x="1074420" y="181610"/>
                              <a:ext cx="172720" cy="0"/>
                            </a:xfrm>
                            <a:custGeom>
                              <a:rect b="b" l="l" r="r" t="t"/>
                              <a:pathLst>
                                <a:path extrusionOk="0" h="1" w="172720">
                                  <a:moveTo>
                                    <a:pt x="1733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6" name="Shape 246"/>
                          <wps:spPr>
                            <a:xfrm>
                              <a:off x="1250950" y="9525"/>
                              <a:ext cx="0" cy="168910"/>
                            </a:xfrm>
                            <a:custGeom>
                              <a:rect b="b" l="l" r="r" t="t"/>
                              <a:pathLst>
                                <a:path extrusionOk="0" h="168910" w="1">
                                  <a:moveTo>
                                    <a:pt x="0" y="0"/>
                                  </a:moveTo>
                                  <a:lnTo>
                                    <a:pt x="0" y="16954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7" name="Shape 247"/>
                          <wps:spPr>
                            <a:xfrm>
                              <a:off x="1250950" y="17907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8" name="Shape 248"/>
                          <wps:spPr>
                            <a:xfrm>
                              <a:off x="1253490" y="181610"/>
                              <a:ext cx="172720" cy="0"/>
                            </a:xfrm>
                            <a:custGeom>
                              <a:rect b="b" l="l" r="r" t="t"/>
                              <a:pathLst>
                                <a:path extrusionOk="0" h="1" w="172720">
                                  <a:moveTo>
                                    <a:pt x="1733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9" name="Shape 249"/>
                          <wps:spPr>
                            <a:xfrm>
                              <a:off x="1429385" y="9525"/>
                              <a:ext cx="0" cy="168910"/>
                            </a:xfrm>
                            <a:custGeom>
                              <a:rect b="b" l="l" r="r" t="t"/>
                              <a:pathLst>
                                <a:path extrusionOk="0" h="168910" w="1">
                                  <a:moveTo>
                                    <a:pt x="0" y="0"/>
                                  </a:moveTo>
                                  <a:lnTo>
                                    <a:pt x="0" y="16954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0" name="Shape 250"/>
                          <wps:spPr>
                            <a:xfrm>
                              <a:off x="1429385" y="17907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1" name="Shape 251"/>
                          <wps:spPr>
                            <a:xfrm>
                              <a:off x="1432560" y="181610"/>
                              <a:ext cx="172720" cy="0"/>
                            </a:xfrm>
                            <a:custGeom>
                              <a:rect b="b" l="l" r="r" t="t"/>
                              <a:pathLst>
                                <a:path extrusionOk="0" h="1" w="172720">
                                  <a:moveTo>
                                    <a:pt x="1727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2" name="Shape 252"/>
                          <wps:spPr>
                            <a:xfrm>
                              <a:off x="1608455" y="9525"/>
                              <a:ext cx="0" cy="168910"/>
                            </a:xfrm>
                            <a:custGeom>
                              <a:rect b="b" l="l" r="r" t="t"/>
                              <a:pathLst>
                                <a:path extrusionOk="0" h="168910" w="1">
                                  <a:moveTo>
                                    <a:pt x="0" y="0"/>
                                  </a:moveTo>
                                  <a:lnTo>
                                    <a:pt x="0" y="16954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3" name="Shape 253"/>
                          <wps:spPr>
                            <a:xfrm>
                              <a:off x="1608455" y="17907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4" name="Shape 254"/>
                          <wps:spPr>
                            <a:xfrm>
                              <a:off x="1611630" y="181610"/>
                              <a:ext cx="172720" cy="0"/>
                            </a:xfrm>
                            <a:custGeom>
                              <a:rect b="b" l="l" r="r" t="t"/>
                              <a:pathLst>
                                <a:path extrusionOk="0" h="1" w="172720">
                                  <a:moveTo>
                                    <a:pt x="1727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5" name="Shape 255"/>
                          <wps:spPr>
                            <a:xfrm>
                              <a:off x="1787525" y="9525"/>
                              <a:ext cx="0" cy="168910"/>
                            </a:xfrm>
                            <a:custGeom>
                              <a:rect b="b" l="l" r="r" t="t"/>
                              <a:pathLst>
                                <a:path extrusionOk="0" h="168910" w="1">
                                  <a:moveTo>
                                    <a:pt x="0" y="0"/>
                                  </a:moveTo>
                                  <a:lnTo>
                                    <a:pt x="0" y="16954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6" name="Shape 256"/>
                          <wps:spPr>
                            <a:xfrm>
                              <a:off x="1787525" y="17907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7" name="Shape 257"/>
                          <wps:spPr>
                            <a:xfrm>
                              <a:off x="1790700" y="181610"/>
                              <a:ext cx="172720" cy="0"/>
                            </a:xfrm>
                            <a:custGeom>
                              <a:rect b="b" l="l" r="r" t="t"/>
                              <a:pathLst>
                                <a:path extrusionOk="0" h="1" w="172720">
                                  <a:moveTo>
                                    <a:pt x="1727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8" name="Shape 258"/>
                          <wps:spPr>
                            <a:xfrm>
                              <a:off x="1966595" y="9525"/>
                              <a:ext cx="0" cy="168910"/>
                            </a:xfrm>
                            <a:custGeom>
                              <a:rect b="b" l="l" r="r" t="t"/>
                              <a:pathLst>
                                <a:path extrusionOk="0" h="168910" w="1">
                                  <a:moveTo>
                                    <a:pt x="0" y="0"/>
                                  </a:moveTo>
                                  <a:lnTo>
                                    <a:pt x="0" y="16954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9" name="Shape 259"/>
                          <wps:spPr>
                            <a:xfrm>
                              <a:off x="1966595" y="17907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0" name="Shape 260"/>
                          <wps:spPr>
                            <a:xfrm>
                              <a:off x="1969135" y="181610"/>
                              <a:ext cx="172720" cy="0"/>
                            </a:xfrm>
                            <a:custGeom>
                              <a:rect b="b" l="l" r="r" t="t"/>
                              <a:pathLst>
                                <a:path extrusionOk="0" h="1" w="172720">
                                  <a:moveTo>
                                    <a:pt x="1733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1" name="Shape 261"/>
                          <wps:spPr>
                            <a:xfrm>
                              <a:off x="2145665" y="9525"/>
                              <a:ext cx="0" cy="168910"/>
                            </a:xfrm>
                            <a:custGeom>
                              <a:rect b="b" l="l" r="r" t="t"/>
                              <a:pathLst>
                                <a:path extrusionOk="0" h="168910" w="1">
                                  <a:moveTo>
                                    <a:pt x="0" y="0"/>
                                  </a:moveTo>
                                  <a:lnTo>
                                    <a:pt x="0" y="16954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2" name="Shape 262"/>
                          <wps:spPr>
                            <a:xfrm>
                              <a:off x="2145665" y="17907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3" name="Shape 263"/>
                          <wps:spPr>
                            <a:xfrm>
                              <a:off x="2148205" y="181610"/>
                              <a:ext cx="172720" cy="0"/>
                            </a:xfrm>
                            <a:custGeom>
                              <a:rect b="b" l="l" r="r" t="t"/>
                              <a:pathLst>
                                <a:path extrusionOk="0" h="1" w="172720">
                                  <a:moveTo>
                                    <a:pt x="1733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4" name="Shape 264"/>
                          <wps:spPr>
                            <a:xfrm>
                              <a:off x="2324100" y="9525"/>
                              <a:ext cx="0" cy="168910"/>
                            </a:xfrm>
                            <a:custGeom>
                              <a:rect b="b" l="l" r="r" t="t"/>
                              <a:pathLst>
                                <a:path extrusionOk="0" h="168910" w="1">
                                  <a:moveTo>
                                    <a:pt x="0" y="0"/>
                                  </a:moveTo>
                                  <a:lnTo>
                                    <a:pt x="0" y="16954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5" name="Shape 265"/>
                          <wps:spPr>
                            <a:xfrm>
                              <a:off x="2324100" y="17907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6" name="Shape 266"/>
                          <wps:spPr>
                            <a:xfrm>
                              <a:off x="2327275" y="181610"/>
                              <a:ext cx="172720" cy="0"/>
                            </a:xfrm>
                            <a:custGeom>
                              <a:rect b="b" l="l" r="r" t="t"/>
                              <a:pathLst>
                                <a:path extrusionOk="0" h="1" w="172720">
                                  <a:moveTo>
                                    <a:pt x="1733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7" name="Shape 267"/>
                          <wps:spPr>
                            <a:xfrm>
                              <a:off x="2503170" y="9525"/>
                              <a:ext cx="0" cy="168910"/>
                            </a:xfrm>
                            <a:custGeom>
                              <a:rect b="b" l="l" r="r" t="t"/>
                              <a:pathLst>
                                <a:path extrusionOk="0" h="168910" w="1">
                                  <a:moveTo>
                                    <a:pt x="0" y="0"/>
                                  </a:moveTo>
                                  <a:lnTo>
                                    <a:pt x="0" y="16954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8" name="Shape 268"/>
                          <wps:spPr>
                            <a:xfrm>
                              <a:off x="2503170" y="17907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9" name="Shape 269"/>
                          <wps:spPr>
                            <a:xfrm>
                              <a:off x="2506345" y="181610"/>
                              <a:ext cx="173355" cy="0"/>
                            </a:xfrm>
                            <a:custGeom>
                              <a:rect b="b" l="l" r="r" t="t"/>
                              <a:pathLst>
                                <a:path extrusionOk="0" h="1" w="173355">
                                  <a:moveTo>
                                    <a:pt x="1733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0" name="Shape 270"/>
                          <wps:spPr>
                            <a:xfrm>
                              <a:off x="2682240" y="9525"/>
                              <a:ext cx="0" cy="168910"/>
                            </a:xfrm>
                            <a:custGeom>
                              <a:rect b="b" l="l" r="r" t="t"/>
                              <a:pathLst>
                                <a:path extrusionOk="0" h="168910" w="1">
                                  <a:moveTo>
                                    <a:pt x="0" y="0"/>
                                  </a:moveTo>
                                  <a:lnTo>
                                    <a:pt x="0" y="16954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1" name="Shape 271"/>
                          <wps:spPr>
                            <a:xfrm>
                              <a:off x="2682240" y="17907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2" name="Shape 272"/>
                          <wps:spPr>
                            <a:xfrm>
                              <a:off x="2685415" y="181610"/>
                              <a:ext cx="172720" cy="0"/>
                            </a:xfrm>
                            <a:custGeom>
                              <a:rect b="b" l="l" r="r" t="t"/>
                              <a:pathLst>
                                <a:path extrusionOk="0" h="1" w="172720">
                                  <a:moveTo>
                                    <a:pt x="1733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3" name="Shape 273"/>
                          <wps:spPr>
                            <a:xfrm>
                              <a:off x="2861310" y="9525"/>
                              <a:ext cx="0" cy="168910"/>
                            </a:xfrm>
                            <a:custGeom>
                              <a:rect b="b" l="l" r="r" t="t"/>
                              <a:pathLst>
                                <a:path extrusionOk="0" h="168910" w="1">
                                  <a:moveTo>
                                    <a:pt x="0" y="0"/>
                                  </a:moveTo>
                                  <a:lnTo>
                                    <a:pt x="0" y="16954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4" name="Shape 274"/>
                          <wps:spPr>
                            <a:xfrm>
                              <a:off x="2861310" y="17907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5" name="Shape 275"/>
                          <wps:spPr>
                            <a:xfrm>
                              <a:off x="2864485" y="181610"/>
                              <a:ext cx="172720" cy="0"/>
                            </a:xfrm>
                            <a:custGeom>
                              <a:rect b="b" l="l" r="r" t="t"/>
                              <a:pathLst>
                                <a:path extrusionOk="0" h="1" w="172720">
                                  <a:moveTo>
                                    <a:pt x="1727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6" name="Shape 276"/>
                          <wps:spPr>
                            <a:xfrm>
                              <a:off x="3040380" y="9525"/>
                              <a:ext cx="0" cy="168910"/>
                            </a:xfrm>
                            <a:custGeom>
                              <a:rect b="b" l="l" r="r" t="t"/>
                              <a:pathLst>
                                <a:path extrusionOk="0" h="168910" w="1">
                                  <a:moveTo>
                                    <a:pt x="0" y="0"/>
                                  </a:moveTo>
                                  <a:lnTo>
                                    <a:pt x="0" y="16954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7" name="Shape 277"/>
                          <wps:spPr>
                            <a:xfrm>
                              <a:off x="3040380" y="17907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8" name="Shape 278"/>
                          <wps:spPr>
                            <a:xfrm>
                              <a:off x="3043555" y="181610"/>
                              <a:ext cx="172720" cy="0"/>
                            </a:xfrm>
                            <a:custGeom>
                              <a:rect b="b" l="l" r="r" t="t"/>
                              <a:pathLst>
                                <a:path extrusionOk="0" h="1" w="172720">
                                  <a:moveTo>
                                    <a:pt x="1727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9" name="Shape 279"/>
                          <wps:spPr>
                            <a:xfrm>
                              <a:off x="3219450" y="9525"/>
                              <a:ext cx="0" cy="168910"/>
                            </a:xfrm>
                            <a:custGeom>
                              <a:rect b="b" l="l" r="r" t="t"/>
                              <a:pathLst>
                                <a:path extrusionOk="0" h="168910" w="1">
                                  <a:moveTo>
                                    <a:pt x="0" y="0"/>
                                  </a:moveTo>
                                  <a:lnTo>
                                    <a:pt x="0" y="16954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0" name="Shape 280"/>
                          <wps:spPr>
                            <a:xfrm>
                              <a:off x="3219450" y="17907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1" name="Shape 281"/>
                          <wps:spPr>
                            <a:xfrm>
                              <a:off x="3222625" y="181610"/>
                              <a:ext cx="172720" cy="0"/>
                            </a:xfrm>
                            <a:custGeom>
                              <a:rect b="b" l="l" r="r" t="t"/>
                              <a:pathLst>
                                <a:path extrusionOk="0" h="1" w="172720">
                                  <a:moveTo>
                                    <a:pt x="1727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2" name="Shape 282"/>
                          <wps:spPr>
                            <a:xfrm>
                              <a:off x="3398520" y="9525"/>
                              <a:ext cx="0" cy="168910"/>
                            </a:xfrm>
                            <a:custGeom>
                              <a:rect b="b" l="l" r="r" t="t"/>
                              <a:pathLst>
                                <a:path extrusionOk="0" h="168910" w="1">
                                  <a:moveTo>
                                    <a:pt x="0" y="0"/>
                                  </a:moveTo>
                                  <a:lnTo>
                                    <a:pt x="0" y="16954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3" name="Shape 283"/>
                          <wps:spPr>
                            <a:xfrm>
                              <a:off x="3398520" y="17907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4" name="Shape 284"/>
                          <wps:spPr>
                            <a:xfrm>
                              <a:off x="3401060" y="181610"/>
                              <a:ext cx="172720" cy="0"/>
                            </a:xfrm>
                            <a:custGeom>
                              <a:rect b="b" l="l" r="r" t="t"/>
                              <a:pathLst>
                                <a:path extrusionOk="0" h="1" w="172720">
                                  <a:moveTo>
                                    <a:pt x="1733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5" name="Shape 285"/>
                          <wps:spPr>
                            <a:xfrm>
                              <a:off x="3576955" y="9525"/>
                              <a:ext cx="0" cy="168910"/>
                            </a:xfrm>
                            <a:custGeom>
                              <a:rect b="b" l="l" r="r" t="t"/>
                              <a:pathLst>
                                <a:path extrusionOk="0" h="168910" w="1">
                                  <a:moveTo>
                                    <a:pt x="0" y="0"/>
                                  </a:moveTo>
                                  <a:lnTo>
                                    <a:pt x="0" y="16954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6" name="Shape 286"/>
                          <wps:spPr>
                            <a:xfrm>
                              <a:off x="3576955" y="17907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7" name="Shape 287"/>
                          <wps:spPr>
                            <a:xfrm>
                              <a:off x="3580130" y="181610"/>
                              <a:ext cx="172720" cy="0"/>
                            </a:xfrm>
                            <a:custGeom>
                              <a:rect b="b" l="l" r="r" t="t"/>
                              <a:pathLst>
                                <a:path extrusionOk="0" h="1" w="172720">
                                  <a:moveTo>
                                    <a:pt x="1733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8" name="Shape 288"/>
                          <wps:spPr>
                            <a:xfrm>
                              <a:off x="3756025" y="9525"/>
                              <a:ext cx="0" cy="168910"/>
                            </a:xfrm>
                            <a:custGeom>
                              <a:rect b="b" l="l" r="r" t="t"/>
                              <a:pathLst>
                                <a:path extrusionOk="0" h="168910" w="1">
                                  <a:moveTo>
                                    <a:pt x="0" y="0"/>
                                  </a:moveTo>
                                  <a:lnTo>
                                    <a:pt x="0" y="16954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9" name="Shape 289"/>
                          <wps:spPr>
                            <a:xfrm>
                              <a:off x="3756025" y="17907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0" name="Shape 290"/>
                          <wps:spPr>
                            <a:xfrm>
                              <a:off x="3759200" y="181610"/>
                              <a:ext cx="172720" cy="0"/>
                            </a:xfrm>
                            <a:custGeom>
                              <a:rect b="b" l="l" r="r" t="t"/>
                              <a:pathLst>
                                <a:path extrusionOk="0" h="1" w="172720">
                                  <a:moveTo>
                                    <a:pt x="1727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1" name="Shape 291"/>
                          <wps:spPr>
                            <a:xfrm>
                              <a:off x="3935095" y="9525"/>
                              <a:ext cx="0" cy="168910"/>
                            </a:xfrm>
                            <a:custGeom>
                              <a:rect b="b" l="l" r="r" t="t"/>
                              <a:pathLst>
                                <a:path extrusionOk="0" h="168910" w="1">
                                  <a:moveTo>
                                    <a:pt x="0" y="0"/>
                                  </a:moveTo>
                                  <a:lnTo>
                                    <a:pt x="0" y="16954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2" name="Shape 292"/>
                          <wps:spPr>
                            <a:xfrm>
                              <a:off x="3935095" y="17907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3" name="Shape 293"/>
                          <wps:spPr>
                            <a:xfrm>
                              <a:off x="3938270" y="181610"/>
                              <a:ext cx="172720" cy="0"/>
                            </a:xfrm>
                            <a:custGeom>
                              <a:rect b="b" l="l" r="r" t="t"/>
                              <a:pathLst>
                                <a:path extrusionOk="0" h="1" w="172720">
                                  <a:moveTo>
                                    <a:pt x="1727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4" name="Shape 294"/>
                          <wps:spPr>
                            <a:xfrm>
                              <a:off x="4114165" y="9525"/>
                              <a:ext cx="0" cy="168910"/>
                            </a:xfrm>
                            <a:custGeom>
                              <a:rect b="b" l="l" r="r" t="t"/>
                              <a:pathLst>
                                <a:path extrusionOk="0" h="168910" w="1">
                                  <a:moveTo>
                                    <a:pt x="0" y="0"/>
                                  </a:moveTo>
                                  <a:lnTo>
                                    <a:pt x="0" y="16954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5" name="Shape 295"/>
                          <wps:spPr>
                            <a:xfrm>
                              <a:off x="4114165" y="17907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6" name="Shape 296"/>
                          <wps:spPr>
                            <a:xfrm>
                              <a:off x="4117340" y="181610"/>
                              <a:ext cx="172720" cy="0"/>
                            </a:xfrm>
                            <a:custGeom>
                              <a:rect b="b" l="l" r="r" t="t"/>
                              <a:pathLst>
                                <a:path extrusionOk="0" h="1" w="172720">
                                  <a:moveTo>
                                    <a:pt x="1727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7" name="Shape 297"/>
                          <wps:spPr>
                            <a:xfrm>
                              <a:off x="4293235" y="9525"/>
                              <a:ext cx="0" cy="168910"/>
                            </a:xfrm>
                            <a:custGeom>
                              <a:rect b="b" l="l" r="r" t="t"/>
                              <a:pathLst>
                                <a:path extrusionOk="0" h="168910" w="1">
                                  <a:moveTo>
                                    <a:pt x="0" y="0"/>
                                  </a:moveTo>
                                  <a:lnTo>
                                    <a:pt x="0" y="16954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8" name="Shape 298"/>
                          <wps:spPr>
                            <a:xfrm>
                              <a:off x="4293235" y="17907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9" name="Shape 299"/>
                          <wps:spPr>
                            <a:xfrm>
                              <a:off x="4293235" y="179070"/>
                              <a:ext cx="0" cy="5715"/>
                            </a:xfrm>
                            <a:custGeom>
                              <a:rect b="b" l="l" r="r" t="t"/>
                              <a:pathLst>
                                <a:path extrusionOk="0" h="5715" w="1">
                                  <a:moveTo>
                                    <a:pt x="0" y="0"/>
                                  </a:moveTo>
                                  <a:lnTo>
                                    <a:pt x="0" y="571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36343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50800</wp:posOffset>
                </wp:positionV>
                <wp:extent cx="4296410" cy="18796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96410" cy="1879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6A">
      <w:pPr>
        <w:spacing w:before="36" w:lineRule="auto"/>
        <w:ind w:left="1" w:firstLine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color w:val="363435"/>
          <w:sz w:val="19"/>
          <w:szCs w:val="19"/>
          <w:rtl w:val="0"/>
        </w:rPr>
        <w:t xml:space="preserve">:    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before="3" w:line="120" w:lineRule="auto"/>
        <w:rPr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>
          <w:rFonts w:ascii="Arial" w:cs="Arial" w:eastAsia="Arial" w:hAnsi="Arial"/>
          <w:sz w:val="19"/>
          <w:szCs w:val="19"/>
        </w:rPr>
        <w:sectPr>
          <w:type w:val="continuous"/>
          <w:pgSz w:h="11920" w:w="16840" w:orient="landscape"/>
          <w:pgMar w:bottom="280" w:top="740" w:left="1180" w:right="1920" w:header="720" w:footer="720"/>
          <w:cols w:equalWidth="0" w:num="2">
            <w:col w:space="213" w:w="6763.5"/>
            <w:col w:space="0" w:w="6763.5"/>
          </w:cols>
        </w:sectPr>
      </w:pPr>
      <w:r w:rsidDel="00000000" w:rsidR="00000000" w:rsidRPr="00000000">
        <w:rPr>
          <w:rFonts w:ascii="Arial" w:cs="Arial" w:eastAsia="Arial" w:hAnsi="Arial"/>
          <w:color w:val="363435"/>
          <w:sz w:val="31.666666666666668"/>
          <w:szCs w:val="31.666666666666668"/>
          <w:vertAlign w:val="subscript"/>
          <w:rtl w:val="0"/>
        </w:rPr>
        <w:t xml:space="preserve">:    </w:t>
      </w:r>
      <w:r w:rsidDel="00000000" w:rsidR="00000000" w:rsidRPr="00000000">
        <w:rPr>
          <w:rFonts w:ascii="Arial" w:cs="Arial" w:eastAsia="Arial" w:hAnsi="Arial"/>
          <w:color w:val="363435"/>
          <w:sz w:val="19"/>
          <w:szCs w:val="19"/>
          <w:rtl w:val="0"/>
        </w:rPr>
        <w:t xml:space="preserve">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line="200" w:lineRule="auto"/>
        <w:rPr/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9903143</wp:posOffset>
                </wp:positionH>
                <wp:positionV relativeFrom="page">
                  <wp:posOffset>4538663</wp:posOffset>
                </wp:positionV>
                <wp:extent cx="200025" cy="2062479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300" name="Shape 300"/>
                      <wps:spPr>
                        <a:xfrm>
                          <a:off x="5250750" y="2753523"/>
                          <a:ext cx="190500" cy="2052954"/>
                        </a:xfrm>
                        <a:custGeom>
                          <a:rect b="b" l="l" r="r" t="t"/>
                          <a:pathLst>
                            <a:path extrusionOk="0" h="2052954" w="190500">
                              <a:moveTo>
                                <a:pt x="0" y="0"/>
                              </a:moveTo>
                              <a:lnTo>
                                <a:pt x="0" y="2052954"/>
                              </a:lnTo>
                              <a:lnTo>
                                <a:pt x="190500" y="2052954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9.99999046325684"/>
                              <w:ind w:left="20" w:right="-39.000000953674316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fdfdfd"/>
                                <w:sz w:val="26"/>
                                <w:vertAlign w:val="baseline"/>
                              </w:rPr>
                              <w:t xml:space="preserve">BAB G - PELUPUSAN ASET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9903143</wp:posOffset>
                </wp:positionH>
                <wp:positionV relativeFrom="page">
                  <wp:posOffset>4538663</wp:posOffset>
                </wp:positionV>
                <wp:extent cx="200025" cy="2062479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20624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before="2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506.000000000002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57"/>
        <w:gridCol w:w="1735"/>
        <w:gridCol w:w="2092"/>
        <w:gridCol w:w="3303"/>
        <w:gridCol w:w="1977"/>
        <w:gridCol w:w="2142"/>
        <w:tblGridChange w:id="0">
          <w:tblGrid>
            <w:gridCol w:w="2257"/>
            <w:gridCol w:w="1735"/>
            <w:gridCol w:w="2092"/>
            <w:gridCol w:w="3303"/>
            <w:gridCol w:w="1977"/>
            <w:gridCol w:w="2142"/>
          </w:tblGrid>
        </w:tblGridChange>
      </w:tblGrid>
      <w:tr>
        <w:trPr>
          <w:cantSplit w:val="0"/>
          <w:trHeight w:val="880" w:hRule="atLeast"/>
          <w:tblHeader w:val="0"/>
        </w:trPr>
        <w:tc>
          <w:tcPr>
            <w:shd w:fill="b3b4b7" w:val="clear"/>
          </w:tcPr>
          <w:p w:rsidR="00000000" w:rsidDel="00000000" w:rsidP="00000000" w:rsidRDefault="00000000" w:rsidRPr="00000000" w14:paraId="0000016F">
            <w:pPr>
              <w:spacing w:before="11" w:line="2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ind w:left="832" w:right="836" w:firstLine="0"/>
              <w:jc w:val="center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3435"/>
                <w:sz w:val="19"/>
                <w:szCs w:val="19"/>
                <w:rtl w:val="0"/>
              </w:rPr>
              <w:t xml:space="preserve">FASA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4b7" w:val="clear"/>
          </w:tcPr>
          <w:p w:rsidR="00000000" w:rsidDel="00000000" w:rsidP="00000000" w:rsidRDefault="00000000" w:rsidRPr="00000000" w14:paraId="00000171">
            <w:pPr>
              <w:spacing w:before="11" w:line="2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ind w:left="562" w:right="563" w:firstLine="0"/>
              <w:jc w:val="center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3435"/>
                <w:sz w:val="19"/>
                <w:szCs w:val="19"/>
                <w:rtl w:val="0"/>
              </w:rPr>
              <w:t xml:space="preserve">SKOP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4b7" w:val="clear"/>
          </w:tcPr>
          <w:p w:rsidR="00000000" w:rsidDel="00000000" w:rsidP="00000000" w:rsidRDefault="00000000" w:rsidRPr="00000000" w14:paraId="00000173">
            <w:pPr>
              <w:spacing w:before="11" w:line="2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ind w:left="650" w:firstLine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3435"/>
                <w:sz w:val="19"/>
                <w:szCs w:val="19"/>
                <w:rtl w:val="0"/>
              </w:rPr>
              <w:t xml:space="preserve">AKTIVITI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4b7" w:val="clear"/>
          </w:tcPr>
          <w:p w:rsidR="00000000" w:rsidDel="00000000" w:rsidP="00000000" w:rsidRDefault="00000000" w:rsidRPr="00000000" w14:paraId="00000175">
            <w:pPr>
              <w:spacing w:before="6" w:line="10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line="363" w:lineRule="auto"/>
              <w:ind w:left="988" w:right="152" w:hanging="809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3435"/>
                <w:sz w:val="19"/>
                <w:szCs w:val="19"/>
                <w:rtl w:val="0"/>
              </w:rPr>
              <w:t xml:space="preserve">OBJEK SEBAGAI (OS) / KEPALA PERUNTUKAN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4b7" w:val="clear"/>
          </w:tcPr>
          <w:p w:rsidR="00000000" w:rsidDel="00000000" w:rsidP="00000000" w:rsidRDefault="00000000" w:rsidRPr="00000000" w14:paraId="00000177">
            <w:pPr>
              <w:spacing w:before="11" w:line="2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ind w:left="127" w:firstLine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3435"/>
                <w:sz w:val="19"/>
                <w:szCs w:val="19"/>
                <w:rtl w:val="0"/>
              </w:rPr>
              <w:t xml:space="preserve">JUMLAH KOS (RM)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4b7" w:val="clear"/>
          </w:tcPr>
          <w:p w:rsidR="00000000" w:rsidDel="00000000" w:rsidP="00000000" w:rsidRDefault="00000000" w:rsidRPr="00000000" w14:paraId="00000179">
            <w:pPr>
              <w:spacing w:before="6" w:line="20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line="251" w:lineRule="auto"/>
              <w:ind w:left="354" w:right="312" w:firstLine="315.00000000000006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3435"/>
                <w:sz w:val="19"/>
                <w:szCs w:val="19"/>
                <w:rtl w:val="0"/>
              </w:rPr>
              <w:t xml:space="preserve">KAEDAH PELAKSANAAN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7B">
            <w:pPr>
              <w:spacing w:before="5" w:line="12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line="20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line="20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line="20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ind w:left="471" w:firstLine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363435"/>
                <w:sz w:val="19"/>
                <w:szCs w:val="19"/>
                <w:rtl w:val="0"/>
              </w:rPr>
              <w:t xml:space="preserve">Pelupusan Aset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2"/>
            <w:shd w:fill="dbdcde" w:val="clear"/>
          </w:tcPr>
          <w:p w:rsidR="00000000" w:rsidDel="00000000" w:rsidP="00000000" w:rsidRDefault="00000000" w:rsidRPr="00000000" w14:paraId="0000018B">
            <w:pPr>
              <w:spacing w:before="3" w:line="1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ind w:left="96" w:firstLine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3435"/>
                <w:sz w:val="19"/>
                <w:szCs w:val="19"/>
                <w:rtl w:val="0"/>
              </w:rPr>
              <w:t xml:space="preserve">JUMLAH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dcde" w:val="clear"/>
          </w:tcPr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dcde" w:val="clear"/>
          </w:tcPr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dcde" w:val="clear"/>
          </w:tcPr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dcde" w:val="clear"/>
          </w:tcPr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2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before="36" w:lineRule="auto"/>
        <w:ind w:left="119" w:firstLine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color w:val="363435"/>
          <w:sz w:val="19"/>
          <w:szCs w:val="19"/>
          <w:rtl w:val="0"/>
        </w:rPr>
        <w:t xml:space="preserve">Catatan : 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before="3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ind w:left="117" w:firstLine="0"/>
        <w:rPr>
          <w:rFonts w:ascii="Arial" w:cs="Arial" w:eastAsia="Arial" w:hAnsi="Arial"/>
          <w:sz w:val="19"/>
          <w:szCs w:val="19"/>
        </w:rPr>
        <w:sectPr>
          <w:type w:val="continuous"/>
          <w:pgSz w:h="11920" w:w="16840" w:orient="landscape"/>
          <w:pgMar w:bottom="280" w:top="740" w:left="1180" w:right="1920" w:header="720" w:footer="720"/>
        </w:sectPr>
      </w:pPr>
      <w:r w:rsidDel="00000000" w:rsidR="00000000" w:rsidRPr="00000000">
        <w:rPr>
          <w:rFonts w:ascii="Arial" w:cs="Arial" w:eastAsia="Arial" w:hAnsi="Arial"/>
          <w:color w:val="363435"/>
          <w:sz w:val="19"/>
          <w:szCs w:val="19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before="8"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before="32" w:line="240" w:lineRule="auto"/>
        <w:ind w:right="1477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63435"/>
          <w:sz w:val="22"/>
          <w:szCs w:val="22"/>
          <w:vertAlign w:val="baseline"/>
          <w:rtl w:val="0"/>
        </w:rPr>
        <w:t xml:space="preserve">JKR.PATA.F10/1d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before="13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before="32" w:lineRule="auto"/>
        <w:ind w:left="378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63435"/>
          <w:sz w:val="22"/>
          <w:szCs w:val="22"/>
          <w:u w:val="single"/>
          <w:rtl w:val="0"/>
        </w:rPr>
        <w:t xml:space="preserve">KAWALAN REKOD PELUPUSAN ASET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before="13" w:line="20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18.0" w:type="dxa"/>
        <w:jc w:val="left"/>
        <w:tblInd w:w="1301.0" w:type="dxa"/>
        <w:tblLayout w:type="fixed"/>
        <w:tblLook w:val="0000"/>
      </w:tblPr>
      <w:tblGrid>
        <w:gridCol w:w="1126"/>
        <w:gridCol w:w="3555"/>
        <w:gridCol w:w="2004"/>
        <w:gridCol w:w="2333"/>
        <w:tblGridChange w:id="0">
          <w:tblGrid>
            <w:gridCol w:w="1126"/>
            <w:gridCol w:w="3555"/>
            <w:gridCol w:w="2004"/>
            <w:gridCol w:w="2333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  <w:shd w:fill="b3b4b7" w:val="clear"/>
          </w:tcPr>
          <w:p w:rsidR="00000000" w:rsidDel="00000000" w:rsidP="00000000" w:rsidRDefault="00000000" w:rsidRPr="00000000" w14:paraId="000001A1">
            <w:pPr>
              <w:spacing w:before="14" w:line="2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ind w:left="349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3435"/>
                <w:sz w:val="22"/>
                <w:szCs w:val="22"/>
                <w:rtl w:val="0"/>
              </w:rPr>
              <w:t xml:space="preserve">BIL.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  <w:shd w:fill="b3b4b7" w:val="clear"/>
          </w:tcPr>
          <w:p w:rsidR="00000000" w:rsidDel="00000000" w:rsidP="00000000" w:rsidRDefault="00000000" w:rsidRPr="00000000" w14:paraId="000001A3">
            <w:pPr>
              <w:spacing w:before="14" w:line="2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ind w:left="1024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3435"/>
                <w:sz w:val="22"/>
                <w:szCs w:val="22"/>
                <w:rtl w:val="0"/>
              </w:rPr>
              <w:t xml:space="preserve">JENIS REKOD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  <w:shd w:fill="b3b4b7" w:val="clear"/>
          </w:tcPr>
          <w:p w:rsidR="00000000" w:rsidDel="00000000" w:rsidP="00000000" w:rsidRDefault="00000000" w:rsidRPr="00000000" w14:paraId="000001A5">
            <w:pPr>
              <w:spacing w:before="14" w:line="2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ind w:left="58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3435"/>
                <w:sz w:val="22"/>
                <w:szCs w:val="22"/>
                <w:rtl w:val="0"/>
              </w:rPr>
              <w:t xml:space="preserve">LOKASI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  <w:shd w:fill="b3b4b7" w:val="clear"/>
          </w:tcPr>
          <w:p w:rsidR="00000000" w:rsidDel="00000000" w:rsidP="00000000" w:rsidRDefault="00000000" w:rsidRPr="00000000" w14:paraId="000001A7">
            <w:pPr>
              <w:spacing w:before="88" w:line="276.99999999999994" w:lineRule="auto"/>
              <w:ind w:left="347" w:right="292" w:firstLine="341.000000000000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3435"/>
                <w:sz w:val="22"/>
                <w:szCs w:val="22"/>
                <w:rtl w:val="0"/>
              </w:rPr>
              <w:t xml:space="preserve">TEMPOH PENYIMPANAN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0">
      <w:pPr>
        <w:rPr/>
        <w:sectPr>
          <w:headerReference r:id="rId22" w:type="default"/>
          <w:type w:val="nextPage"/>
          <w:pgSz w:h="16840" w:w="11920" w:orient="portrait"/>
          <w:pgMar w:bottom="280" w:top="1280" w:left="0" w:right="0" w:header="818" w:footer="0"/>
          <w:pgNumType w:start="12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spacing w:before="5" w:line="12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spacing w:before="32" w:line="240" w:lineRule="auto"/>
        <w:ind w:right="1448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63435"/>
          <w:sz w:val="22"/>
          <w:szCs w:val="22"/>
          <w:vertAlign w:val="baseline"/>
          <w:rtl w:val="0"/>
        </w:rPr>
        <w:t xml:space="preserve">JKR.PATA.F10/1e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spacing w:before="2" w:line="2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spacing w:before="32" w:lineRule="auto"/>
        <w:ind w:left="5289" w:right="547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63435"/>
          <w:sz w:val="22"/>
          <w:szCs w:val="22"/>
          <w:u w:val="single"/>
          <w:rtl w:val="0"/>
        </w:rPr>
        <w:t xml:space="preserve">RUJUKAN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spacing w:before="6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18.0" w:type="dxa"/>
        <w:jc w:val="left"/>
        <w:tblInd w:w="1350.0" w:type="dxa"/>
        <w:tblLayout w:type="fixed"/>
        <w:tblLook w:val="0000"/>
      </w:tblPr>
      <w:tblGrid>
        <w:gridCol w:w="1152"/>
        <w:gridCol w:w="7866"/>
        <w:tblGridChange w:id="0">
          <w:tblGrid>
            <w:gridCol w:w="1152"/>
            <w:gridCol w:w="7866"/>
          </w:tblGrid>
        </w:tblGridChange>
      </w:tblGrid>
      <w:tr>
        <w:trPr>
          <w:cantSplit w:val="0"/>
          <w:trHeight w:val="638" w:hRule="atLeast"/>
          <w:tblHeader w:val="0"/>
        </w:trPr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  <w:shd w:fill="b3b4b7" w:val="clear"/>
          </w:tcPr>
          <w:p w:rsidR="00000000" w:rsidDel="00000000" w:rsidP="00000000" w:rsidRDefault="00000000" w:rsidRPr="00000000" w14:paraId="000001FA">
            <w:pPr>
              <w:spacing w:before="7" w:line="1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ind w:left="356" w:right="356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3435"/>
                <w:sz w:val="22"/>
                <w:szCs w:val="22"/>
                <w:rtl w:val="0"/>
              </w:rPr>
              <w:t xml:space="preserve">BIL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  <w:shd w:fill="b3b4b7" w:val="clear"/>
          </w:tcPr>
          <w:p w:rsidR="00000000" w:rsidDel="00000000" w:rsidP="00000000" w:rsidRDefault="00000000" w:rsidRPr="00000000" w14:paraId="000001FC">
            <w:pPr>
              <w:spacing w:before="7" w:line="1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ind w:left="2754" w:right="2753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3435"/>
                <w:sz w:val="22"/>
                <w:szCs w:val="22"/>
                <w:rtl w:val="0"/>
              </w:rPr>
              <w:t xml:space="preserve">DOKUMEN RUJUKAN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2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2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2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2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2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2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63435" w:space="0" w:sz="5" w:val="single"/>
              <w:left w:color="363435" w:space="0" w:sz="5" w:val="single"/>
              <w:bottom w:color="363435" w:space="0" w:sz="5" w:val="single"/>
              <w:right w:color="363435" w:space="0" w:sz="5" w:val="single"/>
            </w:tcBorders>
          </w:tcPr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4">
      <w:pPr>
        <w:tabs>
          <w:tab w:val="left" w:leader="none" w:pos="9034"/>
        </w:tabs>
        <w:spacing w:before="6" w:line="18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tabs>
          <w:tab w:val="left" w:leader="none" w:pos="9034"/>
        </w:tabs>
        <w:spacing w:before="6" w:line="18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tabs>
          <w:tab w:val="left" w:leader="none" w:pos="9034"/>
        </w:tabs>
        <w:spacing w:before="6" w:line="18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tabs>
          <w:tab w:val="left" w:leader="none" w:pos="9034"/>
        </w:tabs>
        <w:spacing w:before="6" w:line="18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tabs>
          <w:tab w:val="left" w:leader="none" w:pos="9034"/>
        </w:tabs>
        <w:spacing w:before="6" w:line="18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tabs>
          <w:tab w:val="left" w:leader="none" w:pos="9034"/>
        </w:tabs>
        <w:spacing w:before="6" w:line="18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tabs>
          <w:tab w:val="left" w:leader="none" w:pos="9034"/>
        </w:tabs>
        <w:spacing w:before="6" w:line="18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tabs>
          <w:tab w:val="left" w:leader="none" w:pos="9034"/>
        </w:tabs>
        <w:spacing w:before="6" w:line="18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tabs>
          <w:tab w:val="left" w:leader="none" w:pos="9034"/>
        </w:tabs>
        <w:spacing w:before="6" w:line="18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tabs>
          <w:tab w:val="left" w:leader="none" w:pos="9034"/>
        </w:tabs>
        <w:spacing w:before="6" w:line="18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spacing w:line="200" w:lineRule="auto"/>
        <w:rPr/>
      </w:pPr>
      <w:r w:rsidDel="00000000" w:rsidR="00000000" w:rsidRPr="00000000">
        <w:rPr>
          <w:rtl w:val="0"/>
        </w:rPr>
      </w:r>
    </w:p>
    <w:sectPr>
      <w:headerReference r:id="rId23" w:type="default"/>
      <w:type w:val="nextPage"/>
      <w:pgSz w:h="16840" w:w="11920" w:orient="portrait"/>
      <w:pgMar w:bottom="280" w:top="1280" w:left="0" w:right="0" w:header="818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0">
    <w:pPr>
      <w:spacing w:line="20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1">
    <w:pPr>
      <w:spacing w:line="200" w:lineRule="auto"/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4538663</wp:posOffset>
              </wp:positionH>
              <wp:positionV relativeFrom="page">
                <wp:posOffset>585153</wp:posOffset>
              </wp:positionV>
              <wp:extent cx="2062479" cy="200025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171" name="Shape 171"/>
                    <wps:spPr>
                      <a:xfrm>
                        <a:off x="4319523" y="3684750"/>
                        <a:ext cx="2052954" cy="190500"/>
                      </a:xfrm>
                      <a:custGeom>
                        <a:rect b="b" l="l" r="r" t="t"/>
                        <a:pathLst>
                          <a:path extrusionOk="0" h="190500" w="2052954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  <a:lnTo>
                              <a:pt x="2052954" y="190500"/>
                            </a:lnTo>
                            <a:lnTo>
                              <a:pt x="2052954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9.99999046325684"/>
                            <w:ind w:left="20" w:right="-39.000000953674316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fdfdfd"/>
                              <w:sz w:val="26"/>
                              <w:vertAlign w:val="baseline"/>
                            </w:rPr>
                            <w:t xml:space="preserve">BAB G - PELUPUSAN ASET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4538663</wp:posOffset>
              </wp:positionH>
              <wp:positionV relativeFrom="page">
                <wp:posOffset>585153</wp:posOffset>
              </wp:positionV>
              <wp:extent cx="2062479" cy="200025"/>
              <wp:effectExtent b="0" l="0" r="0" t="0"/>
              <wp:wrapNone/>
              <wp:docPr id="9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62479" cy="200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3">
    <w:pPr>
      <w:spacing w:line="200" w:lineRule="auto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4">
    <w:pPr>
      <w:rPr>
        <w:sz w:val="2"/>
        <w:szCs w:val="2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5">
    <w:pPr>
      <w:rPr>
        <w:sz w:val="2"/>
        <w:szCs w:val="2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6">
    <w:pPr>
      <w:rPr>
        <w:sz w:val="2"/>
        <w:szCs w:val="2"/>
      </w:rPr>
    </w:pP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7">
    <w:pPr>
      <w:spacing w:line="200" w:lineRule="auto"/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4538663</wp:posOffset>
              </wp:positionH>
              <wp:positionV relativeFrom="page">
                <wp:posOffset>585153</wp:posOffset>
              </wp:positionV>
              <wp:extent cx="2062479" cy="2000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4319523" y="3684750"/>
                        <a:ext cx="2052954" cy="190500"/>
                      </a:xfrm>
                      <a:custGeom>
                        <a:rect b="b" l="l" r="r" t="t"/>
                        <a:pathLst>
                          <a:path extrusionOk="0" h="190500" w="2052954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  <a:lnTo>
                              <a:pt x="2052954" y="190500"/>
                            </a:lnTo>
                            <a:lnTo>
                              <a:pt x="2052954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9.99999046325684"/>
                            <w:ind w:left="20" w:right="-39.000000953674316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fdfdfd"/>
                              <w:sz w:val="26"/>
                              <w:vertAlign w:val="baseline"/>
                            </w:rPr>
                            <w:t xml:space="preserve">BAB G - PELUPUSAN ASET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4538663</wp:posOffset>
              </wp:positionH>
              <wp:positionV relativeFrom="page">
                <wp:posOffset>585153</wp:posOffset>
              </wp:positionV>
              <wp:extent cx="2062479" cy="20002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62479" cy="200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9">
    <w:pPr>
      <w:spacing w:line="20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72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72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72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72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B3490"/>
  </w:style>
  <w:style w:type="paragraph" w:styleId="Heading1">
    <w:name w:val="heading 1"/>
    <w:basedOn w:val="Normal"/>
    <w:next w:val="Normal"/>
    <w:link w:val="Heading1Char"/>
    <w:uiPriority w:val="9"/>
    <w:qFormat w:val="1"/>
    <w:rsid w:val="001B3490"/>
    <w:pPr>
      <w:keepNext w:val="1"/>
      <w:numPr>
        <w:numId w:val="1"/>
      </w:numPr>
      <w:spacing w:after="60" w:before="240"/>
      <w:outlineLvl w:val="0"/>
    </w:pPr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1B3490"/>
    <w:pPr>
      <w:keepNext w:val="1"/>
      <w:numPr>
        <w:ilvl w:val="1"/>
        <w:numId w:val="1"/>
      </w:numPr>
      <w:spacing w:after="60" w:before="240"/>
      <w:outlineLvl w:val="1"/>
    </w:pPr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B3490"/>
    <w:pPr>
      <w:keepNext w:val="1"/>
      <w:numPr>
        <w:ilvl w:val="2"/>
        <w:numId w:val="1"/>
      </w:numPr>
      <w:spacing w:after="60" w:before="240"/>
      <w:outlineLvl w:val="2"/>
    </w:pPr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1B3490"/>
    <w:pPr>
      <w:keepNext w:val="1"/>
      <w:numPr>
        <w:ilvl w:val="3"/>
        <w:numId w:val="1"/>
      </w:numPr>
      <w:spacing w:after="60" w:before="240"/>
      <w:outlineLvl w:val="3"/>
    </w:pPr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1B3490"/>
    <w:pPr>
      <w:numPr>
        <w:ilvl w:val="4"/>
        <w:numId w:val="1"/>
      </w:numPr>
      <w:spacing w:after="60" w:before="240"/>
      <w:outlineLvl w:val="4"/>
    </w:pPr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paragraph" w:styleId="Heading6">
    <w:name w:val="heading 6"/>
    <w:basedOn w:val="Normal"/>
    <w:next w:val="Normal"/>
    <w:link w:val="Heading6Char"/>
    <w:qFormat w:val="1"/>
    <w:rsid w:val="001B3490"/>
    <w:pPr>
      <w:numPr>
        <w:ilvl w:val="5"/>
        <w:numId w:val="1"/>
      </w:numPr>
      <w:spacing w:after="60" w:before="240"/>
      <w:outlineLvl w:val="5"/>
    </w:pPr>
    <w:rPr>
      <w:b w:val="1"/>
      <w:bCs w:val="1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B3490"/>
    <w:pPr>
      <w:numPr>
        <w:ilvl w:val="6"/>
        <w:numId w:val="1"/>
      </w:numPr>
      <w:spacing w:after="60" w:before="240"/>
      <w:outlineLvl w:val="6"/>
    </w:pPr>
    <w:rPr>
      <w:rFonts w:asciiTheme="minorHAnsi" w:cstheme="minorBidi" w:eastAsiaTheme="minorEastAsia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B3490"/>
    <w:pPr>
      <w:numPr>
        <w:ilvl w:val="7"/>
        <w:numId w:val="1"/>
      </w:numPr>
      <w:spacing w:after="60" w:before="240"/>
      <w:outlineLvl w:val="7"/>
    </w:pPr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B3490"/>
    <w:pPr>
      <w:numPr>
        <w:ilvl w:val="8"/>
        <w:numId w:val="1"/>
      </w:numPr>
      <w:spacing w:after="60" w:before="240"/>
      <w:outlineLvl w:val="8"/>
    </w:pPr>
    <w:rPr>
      <w:rFonts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B3490"/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character" w:styleId="Heading6Char" w:customStyle="1">
    <w:name w:val="Heading 6 Char"/>
    <w:basedOn w:val="DefaultParagraphFont"/>
    <w:link w:val="Heading6"/>
    <w:rsid w:val="001B3490"/>
    <w:rPr>
      <w:b w:val="1"/>
      <w:bCs w:val="1"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B3490"/>
    <w:rPr>
      <w:rFonts w:asciiTheme="minorHAnsi" w:cstheme="minorBidi" w:eastAsiaTheme="minorEastAsia" w:hAnsiTheme="minorHAns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B3490"/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B3490"/>
    <w:rPr>
      <w:rFonts w:asciiTheme="majorHAnsi" w:cstheme="majorBidi" w:eastAsiaTheme="majorEastAsia" w:hAnsiTheme="maj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8C087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C0872"/>
  </w:style>
  <w:style w:type="paragraph" w:styleId="Footer">
    <w:name w:val="footer"/>
    <w:basedOn w:val="Normal"/>
    <w:link w:val="FooterChar"/>
    <w:uiPriority w:val="99"/>
    <w:unhideWhenUsed w:val="1"/>
    <w:rsid w:val="008C087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C0872"/>
  </w:style>
  <w:style w:type="table" w:styleId="TableGrid">
    <w:name w:val="Table Grid"/>
    <w:basedOn w:val="TableNormal"/>
    <w:uiPriority w:val="59"/>
    <w:rsid w:val="0025675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1.png"/><Relationship Id="rId11" Type="http://schemas.openxmlformats.org/officeDocument/2006/relationships/image" Target="media/image9.png"/><Relationship Id="rId22" Type="http://schemas.openxmlformats.org/officeDocument/2006/relationships/header" Target="header6.xml"/><Relationship Id="rId10" Type="http://schemas.openxmlformats.org/officeDocument/2006/relationships/image" Target="media/image4.png"/><Relationship Id="rId21" Type="http://schemas.openxmlformats.org/officeDocument/2006/relationships/image" Target="media/image12.png"/><Relationship Id="rId13" Type="http://schemas.openxmlformats.org/officeDocument/2006/relationships/image" Target="media/image5.png"/><Relationship Id="rId12" Type="http://schemas.openxmlformats.org/officeDocument/2006/relationships/header" Target="header1.xml"/><Relationship Id="rId23" Type="http://schemas.openxmlformats.org/officeDocument/2006/relationships/header" Target="header5.xml"/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13.png"/><Relationship Id="rId15" Type="http://schemas.openxmlformats.org/officeDocument/2006/relationships/image" Target="media/image2.png"/><Relationship Id="rId14" Type="http://schemas.openxmlformats.org/officeDocument/2006/relationships/image" Target="media/image6.png"/><Relationship Id="rId17" Type="http://schemas.openxmlformats.org/officeDocument/2006/relationships/image" Target="media/image7.png"/><Relationship Id="rId16" Type="http://schemas.openxmlformats.org/officeDocument/2006/relationships/image" Target="media/image8.png"/><Relationship Id="rId5" Type="http://schemas.openxmlformats.org/officeDocument/2006/relationships/numbering" Target="numbering.xml"/><Relationship Id="rId19" Type="http://schemas.openxmlformats.org/officeDocument/2006/relationships/header" Target="header3.xml"/><Relationship Id="rId6" Type="http://schemas.openxmlformats.org/officeDocument/2006/relationships/styles" Target="styles.xml"/><Relationship Id="rId18" Type="http://schemas.openxmlformats.org/officeDocument/2006/relationships/header" Target="header4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2" Type="http://schemas.openxmlformats.org/officeDocument/2006/relationships/image" Target="media/image10.png"/></Relationships>
</file>

<file path=word/_rels/header6.xml.rels><?xml version="1.0" encoding="UTF-8" standalone="yes"?><Relationships xmlns="http://schemas.openxmlformats.org/package/2006/relationships"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aGU8Sc7PZw09XwkxOkQttBUGwA==">CgMxLjAyCGguZ2pkZ3hzOAByITFKWXROYzFXaWhmU2ZTQk13endUMzJqamJWZS1PQ0k2cw==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2023-06-23T11:08:00Z</dcterms:created>
  <dc:creator>NURUL HAYA</dc:creator>
</cp:coreProperties>
</file>